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5D69" w14:textId="2AC4C474" w:rsidR="00557C72" w:rsidRPr="007526C8" w:rsidRDefault="00557C72" w:rsidP="006C6D63">
      <w:pPr>
        <w:spacing w:after="160" w:line="259" w:lineRule="auto"/>
        <w:jc w:val="center"/>
        <w:rPr>
          <w:rFonts w:ascii="Arno Pro" w:hAnsi="Arno Pro"/>
          <w:b/>
          <w:sz w:val="26"/>
          <w:szCs w:val="26"/>
        </w:rPr>
      </w:pPr>
      <w:r w:rsidRPr="007526C8">
        <w:rPr>
          <w:rFonts w:ascii="Arno Pro" w:hAnsi="Arno Pro"/>
          <w:b/>
          <w:sz w:val="26"/>
          <w:szCs w:val="26"/>
        </w:rPr>
        <w:t>EFFECT OF FIRM SIZE, DEBT EQUITY RATIO AND CURRENT RATIO ON RETURN ON ASSET (STUDY ON HOTEL, RESTAURANT AND TOURISM COMPANIES LISTED ON IDX)</w:t>
      </w:r>
    </w:p>
    <w:p w14:paraId="59B15933" w14:textId="77777777" w:rsidR="006C6D63" w:rsidRPr="006C6D63" w:rsidRDefault="006C6D63" w:rsidP="006C6D63">
      <w:pPr>
        <w:spacing w:line="240" w:lineRule="exact"/>
        <w:jc w:val="center"/>
        <w:rPr>
          <w:b/>
          <w:sz w:val="24"/>
          <w:szCs w:val="24"/>
        </w:rPr>
      </w:pPr>
    </w:p>
    <w:p w14:paraId="55A3D0E4" w14:textId="77777777" w:rsidR="007526C8" w:rsidRDefault="00264A2B" w:rsidP="007526C8">
      <w:pPr>
        <w:tabs>
          <w:tab w:val="right" w:pos="9026"/>
        </w:tabs>
        <w:spacing w:after="160" w:line="259" w:lineRule="auto"/>
        <w:contextualSpacing/>
        <w:jc w:val="center"/>
        <w:rPr>
          <w:rFonts w:ascii="Arno  Pro Caption" w:hAnsi="Arno  Pro Caption"/>
          <w:sz w:val="24"/>
          <w:szCs w:val="24"/>
        </w:rPr>
      </w:pPr>
      <w:r w:rsidRPr="007526C8">
        <w:rPr>
          <w:rFonts w:ascii="Arno  Pro Caption" w:hAnsi="Arno  Pro Caption"/>
          <w:sz w:val="24"/>
          <w:szCs w:val="24"/>
        </w:rPr>
        <w:t>Adhi Widyakto</w:t>
      </w:r>
      <w:r w:rsidR="009F1D36" w:rsidRPr="007526C8">
        <w:rPr>
          <w:rFonts w:ascii="Arno  Pro Caption" w:hAnsi="Arno  Pro Caption"/>
          <w:sz w:val="24"/>
          <w:szCs w:val="24"/>
          <w:vertAlign w:val="superscript"/>
        </w:rPr>
        <w:t>1</w:t>
      </w:r>
      <w:r w:rsidR="00DF2BF5" w:rsidRPr="007526C8">
        <w:rPr>
          <w:rFonts w:ascii="Arno  Pro Caption" w:hAnsi="Arno  Pro Caption"/>
          <w:sz w:val="24"/>
          <w:szCs w:val="24"/>
        </w:rPr>
        <w:t xml:space="preserve">, </w:t>
      </w:r>
      <w:r w:rsidR="009F1D36" w:rsidRPr="007526C8">
        <w:rPr>
          <w:rFonts w:ascii="Arno  Pro Caption" w:hAnsi="Arno  Pro Caption"/>
          <w:sz w:val="24"/>
          <w:szCs w:val="24"/>
        </w:rPr>
        <w:t>Fredericho Mego Sundoro</w:t>
      </w:r>
      <w:r w:rsidR="009F1D36" w:rsidRPr="007526C8">
        <w:rPr>
          <w:rFonts w:ascii="Arno  Pro Caption" w:hAnsi="Arno  Pro Caption"/>
          <w:bCs/>
          <w:sz w:val="24"/>
          <w:szCs w:val="24"/>
          <w:vertAlign w:val="superscript"/>
        </w:rPr>
        <w:t>2</w:t>
      </w:r>
      <w:r w:rsidR="009F1D36" w:rsidRPr="007526C8">
        <w:rPr>
          <w:rFonts w:ascii="Arno  Pro Caption" w:hAnsi="Arno  Pro Caption"/>
          <w:bCs/>
          <w:sz w:val="24"/>
          <w:szCs w:val="24"/>
        </w:rPr>
        <w:t xml:space="preserve">, </w:t>
      </w:r>
      <w:r w:rsidR="00DF2BF5" w:rsidRPr="007526C8">
        <w:rPr>
          <w:rFonts w:ascii="Arno  Pro Caption" w:hAnsi="Arno  Pro Caption"/>
          <w:bCs/>
          <w:sz w:val="24"/>
          <w:szCs w:val="24"/>
        </w:rPr>
        <w:t>Citra Andriani Kusumawati</w:t>
      </w:r>
      <w:r w:rsidR="009F1D36" w:rsidRPr="007526C8">
        <w:rPr>
          <w:rFonts w:ascii="Arno  Pro Caption" w:hAnsi="Arno  Pro Caption"/>
          <w:bCs/>
          <w:sz w:val="24"/>
          <w:szCs w:val="24"/>
          <w:vertAlign w:val="superscript"/>
        </w:rPr>
        <w:t>3</w:t>
      </w:r>
    </w:p>
    <w:p w14:paraId="0CF2BD95" w14:textId="3895A6EF" w:rsidR="006C6D63" w:rsidRDefault="00102EED" w:rsidP="007526C8">
      <w:pPr>
        <w:tabs>
          <w:tab w:val="right" w:pos="9026"/>
        </w:tabs>
        <w:spacing w:after="160" w:line="259" w:lineRule="auto"/>
        <w:contextualSpacing/>
        <w:jc w:val="center"/>
        <w:rPr>
          <w:rFonts w:ascii="Arno Pro Caption" w:hAnsi="Arno Pro Caption"/>
          <w:sz w:val="24"/>
          <w:szCs w:val="24"/>
        </w:rPr>
      </w:pPr>
      <w:hyperlink r:id="rId7" w:history="1">
        <w:r w:rsidRPr="00925E73">
          <w:rPr>
            <w:rStyle w:val="Hyperlink"/>
            <w:rFonts w:ascii="Arno Pro Caption" w:hAnsi="Arno Pro Caption"/>
            <w:sz w:val="24"/>
            <w:szCs w:val="24"/>
          </w:rPr>
          <w:t>Adhiwidyakto92@gmai.com</w:t>
        </w:r>
        <w:r w:rsidRPr="00925E73">
          <w:rPr>
            <w:rStyle w:val="Hyperlink"/>
            <w:rFonts w:ascii="Arno Pro Caption" w:hAnsi="Arno Pro Caption"/>
            <w:sz w:val="24"/>
            <w:szCs w:val="24"/>
            <w:vertAlign w:val="superscript"/>
          </w:rPr>
          <w:t>1</w:t>
        </w:r>
      </w:hyperlink>
      <w:r w:rsidR="007526C8" w:rsidRPr="007526C8">
        <w:rPr>
          <w:rFonts w:ascii="Arno Pro Caption" w:hAnsi="Arno Pro Caption"/>
          <w:sz w:val="24"/>
          <w:szCs w:val="24"/>
        </w:rPr>
        <w:t>,</w:t>
      </w:r>
      <w:r>
        <w:rPr>
          <w:rFonts w:ascii="Arno Pro Caption" w:hAnsi="Arno Pro Caption"/>
          <w:sz w:val="24"/>
          <w:szCs w:val="24"/>
        </w:rPr>
        <w:t xml:space="preserve"> </w:t>
      </w:r>
      <w:hyperlink r:id="rId8" w:history="1">
        <w:r w:rsidRPr="00925E73">
          <w:rPr>
            <w:rStyle w:val="Hyperlink"/>
            <w:rFonts w:ascii="Arno Pro Caption" w:hAnsi="Arno Pro Caption"/>
            <w:sz w:val="24"/>
            <w:szCs w:val="24"/>
          </w:rPr>
          <w:t>Fredericho.sundoro@gmail.com</w:t>
        </w:r>
        <w:r w:rsidRPr="00925E73">
          <w:rPr>
            <w:rStyle w:val="Hyperlink"/>
            <w:rFonts w:ascii="Arno Pro Caption" w:hAnsi="Arno Pro Caption"/>
            <w:sz w:val="24"/>
            <w:szCs w:val="24"/>
            <w:vertAlign w:val="superscript"/>
          </w:rPr>
          <w:t>2</w:t>
        </w:r>
      </w:hyperlink>
      <w:r w:rsidR="007526C8" w:rsidRPr="007526C8">
        <w:rPr>
          <w:rFonts w:ascii="Arno Pro Caption" w:hAnsi="Arno Pro Caption"/>
          <w:sz w:val="24"/>
          <w:szCs w:val="24"/>
        </w:rPr>
        <w:t>,</w:t>
      </w:r>
      <w:r>
        <w:rPr>
          <w:rFonts w:ascii="Arno Pro Caption" w:hAnsi="Arno Pro Caption"/>
          <w:sz w:val="24"/>
          <w:szCs w:val="24"/>
        </w:rPr>
        <w:t xml:space="preserve"> </w:t>
      </w:r>
      <w:r w:rsidR="007526C8" w:rsidRPr="007526C8">
        <w:rPr>
          <w:rFonts w:ascii="Arno Pro Caption" w:hAnsi="Arno Pro Caption"/>
          <w:sz w:val="24"/>
          <w:szCs w:val="24"/>
        </w:rPr>
        <w:t xml:space="preserve"> </w:t>
      </w:r>
      <w:r>
        <w:rPr>
          <w:rFonts w:ascii="Arno Pro Caption" w:hAnsi="Arno Pro Caption"/>
          <w:sz w:val="24"/>
          <w:szCs w:val="24"/>
        </w:rPr>
        <w:t xml:space="preserve"> </w:t>
      </w:r>
      <w:hyperlink r:id="rId9" w:history="1">
        <w:r w:rsidRPr="00925E73">
          <w:rPr>
            <w:rStyle w:val="Hyperlink"/>
            <w:rFonts w:ascii="Arno Pro Caption" w:hAnsi="Arno Pro Caption"/>
            <w:sz w:val="24"/>
            <w:szCs w:val="24"/>
          </w:rPr>
          <w:t>citra.usm29@gmail.com</w:t>
        </w:r>
        <w:r w:rsidRPr="00925E73">
          <w:rPr>
            <w:rStyle w:val="Hyperlink"/>
            <w:rFonts w:ascii="Arno Pro Caption" w:hAnsi="Arno Pro Caption"/>
            <w:sz w:val="24"/>
            <w:szCs w:val="24"/>
            <w:vertAlign w:val="superscript"/>
          </w:rPr>
          <w:t>3</w:t>
        </w:r>
      </w:hyperlink>
    </w:p>
    <w:p w14:paraId="09E48167" w14:textId="77777777" w:rsidR="007526C8" w:rsidRPr="007526C8" w:rsidRDefault="007526C8" w:rsidP="007526C8">
      <w:pPr>
        <w:tabs>
          <w:tab w:val="right" w:pos="9026"/>
        </w:tabs>
        <w:spacing w:after="160" w:line="259" w:lineRule="auto"/>
        <w:contextualSpacing/>
        <w:jc w:val="center"/>
        <w:rPr>
          <w:rFonts w:ascii="Arno  Pro Caption" w:hAnsi="Arno  Pro Caption"/>
          <w:sz w:val="24"/>
          <w:szCs w:val="24"/>
        </w:rPr>
      </w:pPr>
    </w:p>
    <w:p w14:paraId="71BB8D10" w14:textId="05F7CD28" w:rsidR="00264A2B" w:rsidRPr="006C6D63" w:rsidRDefault="00264A2B" w:rsidP="006C6D63">
      <w:pPr>
        <w:spacing w:after="160" w:line="259" w:lineRule="auto"/>
        <w:contextualSpacing/>
        <w:jc w:val="center"/>
        <w:rPr>
          <w:bCs/>
          <w:sz w:val="24"/>
          <w:szCs w:val="24"/>
        </w:rPr>
      </w:pPr>
      <w:r w:rsidRPr="006C6D63">
        <w:rPr>
          <w:sz w:val="24"/>
          <w:szCs w:val="24"/>
          <w:vertAlign w:val="superscript"/>
        </w:rPr>
        <w:t>1.2</w:t>
      </w:r>
      <w:r w:rsidR="0067393A">
        <w:rPr>
          <w:sz w:val="24"/>
          <w:szCs w:val="24"/>
          <w:vertAlign w:val="superscript"/>
        </w:rPr>
        <w:t>,3</w:t>
      </w:r>
      <w:r w:rsidRPr="006C6D63">
        <w:rPr>
          <w:sz w:val="24"/>
          <w:szCs w:val="24"/>
          <w:vertAlign w:val="superscript"/>
        </w:rPr>
        <w:t xml:space="preserve">. </w:t>
      </w:r>
      <w:r w:rsidRPr="006C6D63">
        <w:rPr>
          <w:sz w:val="24"/>
          <w:szCs w:val="24"/>
        </w:rPr>
        <w:t>Faculty of Economics Of Semarang University</w:t>
      </w:r>
    </w:p>
    <w:p w14:paraId="07B7C9B3" w14:textId="77777777" w:rsidR="00264A2B" w:rsidRPr="006C6D63" w:rsidRDefault="00264A2B" w:rsidP="00844D18">
      <w:pPr>
        <w:jc w:val="center"/>
        <w:rPr>
          <w:b/>
          <w:i/>
          <w:sz w:val="24"/>
          <w:szCs w:val="24"/>
        </w:rPr>
      </w:pPr>
    </w:p>
    <w:tbl>
      <w:tblPr>
        <w:tblW w:w="89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6920"/>
      </w:tblGrid>
      <w:tr w:rsidR="007526C8" w14:paraId="70AC457B" w14:textId="77777777" w:rsidTr="00AB1D86">
        <w:tc>
          <w:tcPr>
            <w:tcW w:w="1985" w:type="dxa"/>
            <w:tcBorders>
              <w:bottom w:val="single" w:sz="4" w:space="0" w:color="000000"/>
              <w:right w:val="nil"/>
            </w:tcBorders>
          </w:tcPr>
          <w:p w14:paraId="6B52D9BA" w14:textId="77777777" w:rsidR="007526C8" w:rsidRDefault="007526C8" w:rsidP="00AB1D86">
            <w:pPr>
              <w:pBdr>
                <w:top w:val="nil"/>
                <w:left w:val="nil"/>
                <w:bottom w:val="nil"/>
                <w:right w:val="nil"/>
                <w:between w:val="nil"/>
              </w:pBdr>
              <w:spacing w:before="120"/>
              <w:ind w:hanging="2"/>
              <w:rPr>
                <w:color w:val="000000"/>
                <w:sz w:val="22"/>
              </w:rPr>
            </w:pPr>
            <w:r>
              <w:rPr>
                <w:b/>
                <w:color w:val="000000"/>
                <w:sz w:val="24"/>
                <w:szCs w:val="24"/>
              </w:rPr>
              <w:t>Info Artikel</w:t>
            </w:r>
          </w:p>
          <w:p w14:paraId="6477A7E2" w14:textId="77777777" w:rsidR="007526C8" w:rsidRDefault="007526C8" w:rsidP="00AB1D86">
            <w:pPr>
              <w:pBdr>
                <w:top w:val="nil"/>
                <w:left w:val="nil"/>
                <w:bottom w:val="nil"/>
                <w:right w:val="nil"/>
                <w:between w:val="nil"/>
              </w:pBdr>
              <w:ind w:hanging="2"/>
              <w:rPr>
                <w:rFonts w:ascii="Lustria" w:eastAsia="Lustria" w:hAnsi="Lustria" w:cs="Lustria"/>
                <w:color w:val="000000"/>
              </w:rPr>
            </w:pPr>
            <w:r>
              <w:rPr>
                <w:rFonts w:ascii="Lustria" w:eastAsia="Lustria" w:hAnsi="Lustria" w:cs="Lustria"/>
                <w:color w:val="000000"/>
              </w:rPr>
              <w:t>________________</w:t>
            </w:r>
          </w:p>
          <w:p w14:paraId="5D7077EB" w14:textId="77777777" w:rsidR="007526C8" w:rsidRDefault="007526C8" w:rsidP="00AB1D86">
            <w:pPr>
              <w:pBdr>
                <w:top w:val="nil"/>
                <w:left w:val="nil"/>
                <w:bottom w:val="nil"/>
                <w:right w:val="nil"/>
                <w:between w:val="nil"/>
              </w:pBdr>
              <w:spacing w:line="276" w:lineRule="auto"/>
              <w:ind w:hanging="2"/>
              <w:rPr>
                <w:color w:val="000000"/>
                <w:sz w:val="16"/>
                <w:szCs w:val="16"/>
              </w:rPr>
            </w:pPr>
            <w:r>
              <w:rPr>
                <w:i/>
                <w:color w:val="000000"/>
                <w:sz w:val="16"/>
                <w:szCs w:val="16"/>
              </w:rPr>
              <w:t>Sejarah Artikel:</w:t>
            </w:r>
          </w:p>
          <w:p w14:paraId="3EB56503" w14:textId="77777777" w:rsidR="007526C8" w:rsidRDefault="007526C8" w:rsidP="00AB1D86">
            <w:pPr>
              <w:spacing w:line="288" w:lineRule="auto"/>
              <w:ind w:hanging="2"/>
              <w:rPr>
                <w:color w:val="000000"/>
                <w:sz w:val="16"/>
                <w:szCs w:val="16"/>
              </w:rPr>
            </w:pPr>
            <w:r>
              <w:rPr>
                <w:color w:val="000000"/>
                <w:sz w:val="16"/>
                <w:szCs w:val="16"/>
              </w:rPr>
              <w:t xml:space="preserve">Diterima </w:t>
            </w:r>
          </w:p>
          <w:p w14:paraId="4FF0FA7B" w14:textId="77777777" w:rsidR="007526C8" w:rsidRDefault="007526C8" w:rsidP="00AB1D86">
            <w:pPr>
              <w:spacing w:line="288" w:lineRule="auto"/>
              <w:ind w:hanging="2"/>
              <w:rPr>
                <w:color w:val="000000"/>
                <w:sz w:val="16"/>
                <w:szCs w:val="16"/>
              </w:rPr>
            </w:pPr>
            <w:r>
              <w:rPr>
                <w:color w:val="000000"/>
                <w:sz w:val="16"/>
                <w:szCs w:val="16"/>
              </w:rPr>
              <w:t xml:space="preserve">Disetujui </w:t>
            </w:r>
          </w:p>
          <w:p w14:paraId="6AC62B14" w14:textId="77777777" w:rsidR="007526C8" w:rsidRDefault="007526C8" w:rsidP="00AB1D86">
            <w:pPr>
              <w:spacing w:line="288" w:lineRule="auto"/>
              <w:ind w:hanging="2"/>
              <w:rPr>
                <w:color w:val="000000"/>
                <w:sz w:val="16"/>
                <w:szCs w:val="16"/>
              </w:rPr>
            </w:pPr>
            <w:r>
              <w:rPr>
                <w:color w:val="000000"/>
                <w:sz w:val="16"/>
                <w:szCs w:val="16"/>
              </w:rPr>
              <w:t xml:space="preserve">Dipublikasikan  </w:t>
            </w:r>
          </w:p>
          <w:p w14:paraId="4F6F9BC5" w14:textId="77777777" w:rsidR="007526C8" w:rsidRDefault="007526C8" w:rsidP="00AB1D86">
            <w:pPr>
              <w:pBdr>
                <w:top w:val="nil"/>
                <w:left w:val="nil"/>
                <w:bottom w:val="nil"/>
                <w:right w:val="nil"/>
                <w:between w:val="nil"/>
              </w:pBdr>
              <w:spacing w:line="276" w:lineRule="auto"/>
              <w:ind w:hanging="2"/>
              <w:rPr>
                <w:rFonts w:ascii="Lustria" w:eastAsia="Lustria" w:hAnsi="Lustria" w:cs="Lustria"/>
                <w:color w:val="000000"/>
              </w:rPr>
            </w:pPr>
            <w:r>
              <w:rPr>
                <w:rFonts w:ascii="Lustria" w:eastAsia="Lustria" w:hAnsi="Lustria" w:cs="Lustria"/>
                <w:color w:val="000000"/>
              </w:rPr>
              <w:t>________________</w:t>
            </w:r>
          </w:p>
          <w:p w14:paraId="07B7B800" w14:textId="77777777" w:rsidR="007526C8" w:rsidRDefault="007526C8" w:rsidP="00AB1D86">
            <w:pPr>
              <w:pBdr>
                <w:top w:val="nil"/>
                <w:left w:val="nil"/>
                <w:bottom w:val="nil"/>
                <w:right w:val="nil"/>
                <w:between w:val="nil"/>
              </w:pBdr>
              <w:spacing w:line="276" w:lineRule="auto"/>
              <w:ind w:hanging="2"/>
              <w:rPr>
                <w:color w:val="000000"/>
                <w:sz w:val="16"/>
                <w:szCs w:val="16"/>
              </w:rPr>
            </w:pPr>
            <w:r>
              <w:rPr>
                <w:i/>
                <w:color w:val="000000"/>
                <w:sz w:val="16"/>
                <w:szCs w:val="16"/>
              </w:rPr>
              <w:t>Keywords:</w:t>
            </w:r>
          </w:p>
          <w:p w14:paraId="65E138D5" w14:textId="0AAF7CC3" w:rsidR="007526C8" w:rsidRPr="003B3170" w:rsidRDefault="003B3170" w:rsidP="003B3170">
            <w:pPr>
              <w:pBdr>
                <w:top w:val="nil"/>
                <w:left w:val="nil"/>
                <w:bottom w:val="nil"/>
                <w:right w:val="nil"/>
                <w:between w:val="nil"/>
              </w:pBdr>
              <w:spacing w:line="288" w:lineRule="auto"/>
              <w:ind w:hanging="2"/>
              <w:jc w:val="both"/>
              <w:rPr>
                <w:iCs/>
                <w:color w:val="000000"/>
                <w:sz w:val="16"/>
                <w:szCs w:val="16"/>
              </w:rPr>
            </w:pPr>
            <w:r w:rsidRPr="003B3170">
              <w:rPr>
                <w:iCs/>
                <w:color w:val="000000"/>
                <w:sz w:val="16"/>
                <w:szCs w:val="16"/>
              </w:rPr>
              <w:t>Ukuran Perusahaan, modal kerja, Struktur Modal, Profitabiltas</w:t>
            </w:r>
          </w:p>
        </w:tc>
        <w:tc>
          <w:tcPr>
            <w:tcW w:w="6920" w:type="dxa"/>
            <w:tcBorders>
              <w:left w:val="nil"/>
              <w:bottom w:val="single" w:sz="4" w:space="0" w:color="000000"/>
            </w:tcBorders>
          </w:tcPr>
          <w:p w14:paraId="0C4E3F50" w14:textId="77777777" w:rsidR="007526C8" w:rsidRDefault="007526C8" w:rsidP="00AB1D86">
            <w:pPr>
              <w:pBdr>
                <w:top w:val="nil"/>
                <w:left w:val="nil"/>
                <w:bottom w:val="nil"/>
                <w:right w:val="nil"/>
                <w:between w:val="nil"/>
              </w:pBdr>
              <w:spacing w:before="120" w:line="276" w:lineRule="auto"/>
              <w:ind w:hanging="2"/>
              <w:rPr>
                <w:color w:val="000000"/>
                <w:sz w:val="28"/>
                <w:szCs w:val="28"/>
              </w:rPr>
            </w:pPr>
            <w:r>
              <w:rPr>
                <w:b/>
                <w:color w:val="000000"/>
                <w:sz w:val="24"/>
                <w:szCs w:val="24"/>
              </w:rPr>
              <w:t>Abstrak</w:t>
            </w:r>
          </w:p>
          <w:p w14:paraId="30DFA42C" w14:textId="77777777" w:rsidR="007526C8" w:rsidRDefault="007526C8" w:rsidP="00AB1D86">
            <w:pPr>
              <w:pBdr>
                <w:top w:val="nil"/>
                <w:left w:val="nil"/>
                <w:bottom w:val="nil"/>
                <w:right w:val="nil"/>
                <w:between w:val="nil"/>
              </w:pBdr>
              <w:ind w:hanging="2"/>
              <w:jc w:val="both"/>
              <w:rPr>
                <w:rFonts w:ascii="Lustria" w:eastAsia="Lustria" w:hAnsi="Lustria" w:cs="Lustria"/>
                <w:color w:val="000000"/>
              </w:rPr>
            </w:pPr>
            <w:r>
              <w:rPr>
                <w:rFonts w:ascii="Lustria" w:eastAsia="Lustria" w:hAnsi="Lustria" w:cs="Lustria"/>
                <w:color w:val="000000"/>
              </w:rPr>
              <w:t>___________________________________________________________________</w:t>
            </w:r>
          </w:p>
          <w:p w14:paraId="5166D2A8" w14:textId="44EBD413" w:rsidR="007526C8" w:rsidRPr="00D80F10" w:rsidRDefault="00D80F10" w:rsidP="00D80F10">
            <w:pPr>
              <w:pBdr>
                <w:top w:val="nil"/>
                <w:left w:val="nil"/>
                <w:bottom w:val="nil"/>
                <w:right w:val="nil"/>
                <w:between w:val="nil"/>
              </w:pBdr>
              <w:spacing w:line="288" w:lineRule="auto"/>
              <w:ind w:hanging="2"/>
              <w:jc w:val="both"/>
              <w:rPr>
                <w:rFonts w:ascii="Lustria" w:eastAsia="Lustria" w:hAnsi="Lustria" w:cs="Lustria"/>
                <w:color w:val="000000"/>
                <w:sz w:val="18"/>
                <w:szCs w:val="18"/>
              </w:rPr>
            </w:pPr>
            <w:r w:rsidRPr="00D80F10">
              <w:rPr>
                <w:rFonts w:ascii="Lustria" w:eastAsia="Lustria" w:hAnsi="Lustria" w:cs="Lustria"/>
                <w:color w:val="000000"/>
                <w:sz w:val="18"/>
                <w:szCs w:val="18"/>
              </w:rPr>
              <w:t>Penelitian ini bertujuan untuk mengetahui pengaruh Ukuran Perusahaan, Debt Equity Ratio (DER), Current Ratio (CR) terhadap Return On Assets (ROA) pada perusahaan hotel, restoran dan pariwisata yang terdaftar di Bursa Efek Indonesia (BEI). Sampel yang digunakan dalam penelitian ini berjumlah 10 dari 48 perusahaan subsektor Hotel, Restoran, dan Pariwisata yang terdaftar di BEI periode 2018-2020. Pemilihan sampel tersebut menggunakan teknik purposive sampling, dimana peneliti menetapkan ketentuan tertentu yang disesuaikan dengan tujuan penelitian. Teknik analisis data yang digunakan adalah regresi linier berganda, uji asumsi klasik, uji t, uji F dan koefisien determinasi. Berdasarkan pengujian simultan ditemukan bahwa variabel Firm Size, Debt Equity Ratio (DER), Current Ratio (CR) berpengaruh signifikan terhadap return on asset (ROA) pada subsektor hotel, restoran dan pariwisata yang terdaftar di BEI</w:t>
            </w:r>
            <w:r>
              <w:rPr>
                <w:rFonts w:ascii="Lustria" w:eastAsia="Lustria" w:hAnsi="Lustria" w:cs="Lustria"/>
                <w:color w:val="000000"/>
                <w:sz w:val="18"/>
                <w:szCs w:val="18"/>
              </w:rPr>
              <w:t>.</w:t>
            </w:r>
          </w:p>
        </w:tc>
      </w:tr>
      <w:tr w:rsidR="007526C8" w14:paraId="3C66CFBC" w14:textId="77777777" w:rsidTr="00AB1D86">
        <w:trPr>
          <w:trHeight w:val="615"/>
        </w:trPr>
        <w:tc>
          <w:tcPr>
            <w:tcW w:w="8905" w:type="dxa"/>
            <w:gridSpan w:val="2"/>
            <w:vAlign w:val="center"/>
          </w:tcPr>
          <w:p w14:paraId="1BF26058" w14:textId="53A78E34" w:rsidR="007526C8" w:rsidRDefault="007526C8" w:rsidP="00AB1D86">
            <w:pPr>
              <w:pBdr>
                <w:top w:val="nil"/>
                <w:left w:val="nil"/>
                <w:bottom w:val="nil"/>
                <w:right w:val="nil"/>
                <w:between w:val="nil"/>
              </w:pBdr>
              <w:spacing w:line="276" w:lineRule="auto"/>
              <w:ind w:left="1" w:hanging="3"/>
              <w:rPr>
                <w:color w:val="000000"/>
                <w:sz w:val="24"/>
                <w:szCs w:val="24"/>
              </w:rPr>
            </w:pPr>
          </w:p>
        </w:tc>
      </w:tr>
      <w:tr w:rsidR="007526C8" w14:paraId="22A6F3D5" w14:textId="77777777" w:rsidTr="00AB1D86">
        <w:tc>
          <w:tcPr>
            <w:tcW w:w="1985" w:type="dxa"/>
            <w:tcBorders>
              <w:bottom w:val="single" w:sz="4" w:space="0" w:color="000000"/>
              <w:right w:val="nil"/>
            </w:tcBorders>
          </w:tcPr>
          <w:p w14:paraId="67DAE59C" w14:textId="77777777" w:rsidR="00496637" w:rsidRDefault="007526C8" w:rsidP="00AB1D86">
            <w:pPr>
              <w:pBdr>
                <w:top w:val="nil"/>
                <w:left w:val="nil"/>
                <w:bottom w:val="nil"/>
                <w:right w:val="nil"/>
                <w:between w:val="nil"/>
              </w:pBdr>
              <w:ind w:hanging="2"/>
              <w:rPr>
                <w:i/>
                <w:sz w:val="16"/>
                <w:szCs w:val="16"/>
              </w:rPr>
            </w:pPr>
            <w:r w:rsidRPr="007526C8">
              <w:rPr>
                <w:i/>
                <w:color w:val="000000"/>
                <w:sz w:val="16"/>
                <w:szCs w:val="16"/>
              </w:rPr>
              <w:t>Keywords:</w:t>
            </w:r>
            <w:r w:rsidRPr="007526C8">
              <w:rPr>
                <w:i/>
                <w:sz w:val="16"/>
                <w:szCs w:val="16"/>
              </w:rPr>
              <w:t xml:space="preserve"> </w:t>
            </w:r>
          </w:p>
          <w:p w14:paraId="4F3C28E0" w14:textId="2A35AA81" w:rsidR="007526C8" w:rsidRPr="007526C8" w:rsidRDefault="007526C8" w:rsidP="00AB1D86">
            <w:pPr>
              <w:pBdr>
                <w:top w:val="nil"/>
                <w:left w:val="nil"/>
                <w:bottom w:val="nil"/>
                <w:right w:val="nil"/>
                <w:between w:val="nil"/>
              </w:pBdr>
              <w:ind w:hanging="2"/>
              <w:rPr>
                <w:i/>
                <w:color w:val="000000"/>
                <w:sz w:val="16"/>
                <w:szCs w:val="16"/>
              </w:rPr>
            </w:pPr>
            <w:r w:rsidRPr="007526C8">
              <w:rPr>
                <w:i/>
                <w:color w:val="000000"/>
                <w:sz w:val="16"/>
                <w:szCs w:val="16"/>
              </w:rPr>
              <w:t>Firm Size, Debt Equity Ratio (DER), Current Ratio (CR),  Return On Assets (ROA)</w:t>
            </w:r>
          </w:p>
        </w:tc>
        <w:tc>
          <w:tcPr>
            <w:tcW w:w="6920" w:type="dxa"/>
            <w:tcBorders>
              <w:left w:val="nil"/>
              <w:bottom w:val="single" w:sz="4" w:space="0" w:color="000000"/>
            </w:tcBorders>
          </w:tcPr>
          <w:p w14:paraId="51F90173" w14:textId="77777777" w:rsidR="007526C8" w:rsidRDefault="007526C8" w:rsidP="00AB1D86">
            <w:pPr>
              <w:pBdr>
                <w:top w:val="nil"/>
                <w:left w:val="nil"/>
                <w:bottom w:val="nil"/>
                <w:right w:val="nil"/>
                <w:between w:val="nil"/>
              </w:pBdr>
              <w:spacing w:before="120" w:line="276" w:lineRule="auto"/>
              <w:ind w:hanging="2"/>
              <w:jc w:val="both"/>
              <w:rPr>
                <w:color w:val="000000"/>
                <w:sz w:val="24"/>
                <w:szCs w:val="24"/>
              </w:rPr>
            </w:pPr>
            <w:r>
              <w:rPr>
                <w:b/>
                <w:i/>
                <w:color w:val="000000"/>
                <w:sz w:val="24"/>
                <w:szCs w:val="24"/>
              </w:rPr>
              <w:t>Abstract</w:t>
            </w:r>
          </w:p>
          <w:p w14:paraId="58B97E14" w14:textId="77777777" w:rsidR="007526C8" w:rsidRDefault="007526C8" w:rsidP="00AB1D86">
            <w:pPr>
              <w:pBdr>
                <w:top w:val="nil"/>
                <w:left w:val="nil"/>
                <w:bottom w:val="nil"/>
                <w:right w:val="nil"/>
                <w:between w:val="nil"/>
              </w:pBdr>
              <w:spacing w:line="276" w:lineRule="auto"/>
              <w:ind w:hanging="2"/>
              <w:rPr>
                <w:rFonts w:ascii="Lustria" w:eastAsia="Lustria" w:hAnsi="Lustria" w:cs="Lustria"/>
                <w:color w:val="000000"/>
              </w:rPr>
            </w:pPr>
            <w:r>
              <w:rPr>
                <w:rFonts w:ascii="Lustria" w:eastAsia="Lustria" w:hAnsi="Lustria" w:cs="Lustria"/>
                <w:color w:val="000000"/>
              </w:rPr>
              <w:t>___________________________________________________________________</w:t>
            </w:r>
          </w:p>
          <w:p w14:paraId="530FDD3B" w14:textId="5FD1A0CC" w:rsidR="007526C8" w:rsidRPr="007526C8" w:rsidRDefault="007526C8" w:rsidP="007526C8">
            <w:pPr>
              <w:pBdr>
                <w:top w:val="nil"/>
                <w:left w:val="nil"/>
                <w:bottom w:val="nil"/>
                <w:right w:val="nil"/>
                <w:between w:val="nil"/>
              </w:pBdr>
              <w:spacing w:line="288" w:lineRule="auto"/>
              <w:ind w:hanging="2"/>
              <w:jc w:val="both"/>
              <w:rPr>
                <w:rFonts w:ascii="Lustria" w:eastAsia="Lustria" w:hAnsi="Lustria" w:cs="Lustria"/>
                <w:i/>
                <w:color w:val="000000"/>
                <w:sz w:val="18"/>
                <w:szCs w:val="18"/>
              </w:rPr>
            </w:pPr>
            <w:r w:rsidRPr="007526C8">
              <w:rPr>
                <w:rFonts w:ascii="Lustria" w:eastAsia="Lustria" w:hAnsi="Lustria" w:cs="Lustria"/>
                <w:i/>
                <w:color w:val="000000"/>
                <w:sz w:val="18"/>
                <w:szCs w:val="18"/>
              </w:rPr>
              <w:t>This research aims to find out the influence of Firm Size, Debt Equity Ratio (DER), Current Ratio (CR) on Return On Assets (ROA) on hotel, restaurant and tourism companies listed on the Indonesia Stock Exchange (IDX). The sample used in this study amounted to 10 of the 48 Hotel, Restaurant, and Tourism sub-sector companies listed on the IDX in the period 2018-2020. The selection of such samples using purposive sampling techniques, in which researchers set specific provisions tailored to the purpose of the study.  The data analysis techniques used are multiple linear regression, classical assumption test, t test, F test and coefficient of determination. Based on simultaneous tests it was found that the variables Firm Size, Debt Equity Ratio (DER), Current Ratio (CR) significantly affect return on asset (ROA) in hotel, restaurant and tourism sub-sectors listed on the IDX.</w:t>
            </w:r>
          </w:p>
        </w:tc>
      </w:tr>
    </w:tbl>
    <w:p w14:paraId="12E1A05D" w14:textId="3A0FE2E2" w:rsidR="00776E74" w:rsidRPr="00496637" w:rsidRDefault="00776E74" w:rsidP="00496637">
      <w:pPr>
        <w:rPr>
          <w:b/>
          <w:i/>
          <w:sz w:val="24"/>
          <w:szCs w:val="24"/>
        </w:rPr>
      </w:pPr>
    </w:p>
    <w:p w14:paraId="74D1CA27" w14:textId="77777777" w:rsidR="00776E74" w:rsidRPr="006C6D63" w:rsidRDefault="00776E74" w:rsidP="00844D18">
      <w:pPr>
        <w:spacing w:before="6" w:line="120" w:lineRule="exact"/>
        <w:rPr>
          <w:i/>
          <w:sz w:val="24"/>
          <w:szCs w:val="24"/>
        </w:rPr>
      </w:pPr>
    </w:p>
    <w:p w14:paraId="2F45271D" w14:textId="77777777" w:rsidR="00776E74" w:rsidRPr="006C6D63" w:rsidRDefault="00776E74" w:rsidP="00844D18">
      <w:pPr>
        <w:spacing w:line="200" w:lineRule="exact"/>
        <w:rPr>
          <w:sz w:val="24"/>
          <w:szCs w:val="24"/>
        </w:rPr>
      </w:pPr>
    </w:p>
    <w:p w14:paraId="0AFA6193" w14:textId="247F862E" w:rsidR="00776E74" w:rsidRDefault="00776E74" w:rsidP="00844D18">
      <w:pPr>
        <w:spacing w:line="200" w:lineRule="exact"/>
        <w:rPr>
          <w:sz w:val="24"/>
          <w:szCs w:val="24"/>
        </w:rPr>
      </w:pPr>
    </w:p>
    <w:p w14:paraId="4B4B59F8" w14:textId="24C74EF8" w:rsidR="002F7C0C" w:rsidRDefault="002F7C0C" w:rsidP="00844D18">
      <w:pPr>
        <w:spacing w:line="200" w:lineRule="exact"/>
        <w:rPr>
          <w:sz w:val="24"/>
          <w:szCs w:val="24"/>
        </w:rPr>
      </w:pPr>
    </w:p>
    <w:p w14:paraId="0D2D4BB3" w14:textId="77777777" w:rsidR="002F7C0C" w:rsidRPr="006C6D63" w:rsidRDefault="002F7C0C" w:rsidP="00844D18">
      <w:pPr>
        <w:spacing w:line="200" w:lineRule="exact"/>
        <w:rPr>
          <w:sz w:val="24"/>
          <w:szCs w:val="24"/>
        </w:rPr>
      </w:pPr>
    </w:p>
    <w:p w14:paraId="427DF64E" w14:textId="77777777" w:rsidR="00776E74" w:rsidRPr="006C6D63" w:rsidRDefault="00776E74" w:rsidP="00844D18">
      <w:pPr>
        <w:spacing w:line="200" w:lineRule="exact"/>
        <w:rPr>
          <w:sz w:val="24"/>
          <w:szCs w:val="24"/>
        </w:rPr>
      </w:pPr>
    </w:p>
    <w:p w14:paraId="71878FEB" w14:textId="77777777" w:rsidR="00557C72" w:rsidRPr="006C6D63" w:rsidRDefault="00557C72" w:rsidP="00496637">
      <w:pPr>
        <w:jc w:val="both"/>
        <w:rPr>
          <w:b/>
          <w:sz w:val="24"/>
          <w:szCs w:val="24"/>
        </w:rPr>
      </w:pPr>
      <w:r w:rsidRPr="006C6D63">
        <w:rPr>
          <w:b/>
          <w:sz w:val="24"/>
          <w:szCs w:val="24"/>
        </w:rPr>
        <w:lastRenderedPageBreak/>
        <w:t>INTRODUCTION</w:t>
      </w:r>
    </w:p>
    <w:p w14:paraId="460E5EFB" w14:textId="77777777" w:rsidR="00557C72" w:rsidRPr="006C6D63" w:rsidRDefault="00557C72" w:rsidP="00496637">
      <w:pPr>
        <w:ind w:firstLine="568"/>
        <w:jc w:val="both"/>
        <w:rPr>
          <w:sz w:val="24"/>
          <w:szCs w:val="24"/>
        </w:rPr>
      </w:pPr>
      <w:r w:rsidRPr="006C6D63">
        <w:rPr>
          <w:sz w:val="24"/>
          <w:szCs w:val="24"/>
        </w:rPr>
        <w:t>Indonesia is one of the world's destinations that is quite a lot in the world by the global community.  Some factors that can affect the people outside and within the country to be able to enjoy the beauty of Indonesia is its strategic location which consists of islands and also a very beautiful land, where there are elements of culture, history, and natural attractions that have their own characteristics. In this case, social media is also very active in providing information about things that happen in an area, so that it can be so fast in the process of development, both in the economic, development and political sectors. The tourism sector also greatly helps boost regional economic growth and also affects state revenues, as do hospitality, and restaurants. This phenomenon makes business people and investors see it as a business opportunity that grows rapidly in Indonesia. Now business people are competing to provide the best quality of the company both in terms of appearance, service, and quality of the product or service itself. Their hope in doing so is to be able to provide satisfaction to customers as well as the occurrence of company repurchases and promotions that will indirectly have an impact on the development of their company.</w:t>
      </w:r>
    </w:p>
    <w:p w14:paraId="6E64C361" w14:textId="77777777" w:rsidR="00557C72" w:rsidRPr="006C6D63" w:rsidRDefault="00557C72" w:rsidP="00496637">
      <w:pPr>
        <w:ind w:firstLine="568"/>
        <w:jc w:val="both"/>
        <w:rPr>
          <w:spacing w:val="-1"/>
          <w:sz w:val="24"/>
          <w:szCs w:val="24"/>
        </w:rPr>
      </w:pPr>
      <w:r w:rsidRPr="006C6D63">
        <w:rPr>
          <w:sz w:val="24"/>
          <w:szCs w:val="24"/>
        </w:rPr>
        <w:t>In general, companies that go public in developing their business utilize the existence of capital markets as a means to get sources of funds or alternative financing for the benefit of the company.</w:t>
      </w:r>
      <w:r w:rsidR="00284B3B" w:rsidRPr="006C6D63">
        <w:rPr>
          <w:sz w:val="24"/>
          <w:szCs w:val="24"/>
        </w:rPr>
        <w:t xml:space="preserve"> </w:t>
      </w:r>
      <w:r w:rsidRPr="006C6D63">
        <w:rPr>
          <w:spacing w:val="-1"/>
          <w:sz w:val="24"/>
          <w:szCs w:val="24"/>
        </w:rPr>
        <w:t>The existence of capital markets can be used as a tool to reflect the company's performance and financial condition. Investors and creditors before investing in a company will always see first the financial condition of the company. Therefore, analysis and prediction of the company's financial condition is very important. The market will respond positively through an increase in the company's stock price if the company's financial condition and performance are good.</w:t>
      </w:r>
    </w:p>
    <w:p w14:paraId="21EF0E03" w14:textId="77777777" w:rsidR="00557C72" w:rsidRPr="006C6D63" w:rsidRDefault="00557C72" w:rsidP="00496637">
      <w:pPr>
        <w:ind w:firstLine="568"/>
        <w:jc w:val="both"/>
        <w:rPr>
          <w:sz w:val="24"/>
          <w:szCs w:val="24"/>
        </w:rPr>
      </w:pPr>
      <w:r w:rsidRPr="006C6D63">
        <w:rPr>
          <w:spacing w:val="-1"/>
          <w:sz w:val="24"/>
          <w:szCs w:val="24"/>
        </w:rPr>
        <w:t xml:space="preserve">Profit is one of the main goals that every company expects in running a business. Because corporate profits can affect the development and survival of a company, as said (Indonesian Accounting Association 2012: 12) "Net income (profit) is often used as a measure of performance or basis for other measures".  </w:t>
      </w:r>
      <w:r w:rsidRPr="006C6D63">
        <w:rPr>
          <w:sz w:val="24"/>
          <w:szCs w:val="24"/>
        </w:rPr>
        <w:t>But sometimes these goals can not be realized properly because the company also often faces problems and challenges that cause the company to experience losses.</w:t>
      </w:r>
    </w:p>
    <w:p w14:paraId="77B4CB69" w14:textId="77777777" w:rsidR="00557C72" w:rsidRPr="006C6D63" w:rsidRDefault="00557C72" w:rsidP="00496637">
      <w:pPr>
        <w:ind w:firstLine="568"/>
        <w:jc w:val="both"/>
        <w:rPr>
          <w:sz w:val="24"/>
          <w:szCs w:val="24"/>
        </w:rPr>
      </w:pPr>
      <w:r w:rsidRPr="006C6D63">
        <w:rPr>
          <w:sz w:val="24"/>
          <w:szCs w:val="24"/>
        </w:rPr>
        <w:t>Losses suffered by the company will affect the structure of the business financing. The existence of debt or loans from creditors will threaten the assets owned by the company. As it says (Cashmere 2012: 133) "Liquidity ratio is useful for assessing a company's ability to pay liabilities.  The ability to pay will provide a guarantee for the creditors to provide the next loan."   Therefore, this will also force the company to be able to increase the profitability of the company where the profits from the company will be reallocated to pay obligations and reuse assets owned.</w:t>
      </w:r>
    </w:p>
    <w:p w14:paraId="4F10BE42" w14:textId="77777777" w:rsidR="00557C72" w:rsidRPr="006C6D63" w:rsidRDefault="00557C72" w:rsidP="00496637">
      <w:pPr>
        <w:jc w:val="both"/>
        <w:rPr>
          <w:sz w:val="24"/>
          <w:szCs w:val="24"/>
        </w:rPr>
      </w:pPr>
      <w:r w:rsidRPr="006C6D63">
        <w:rPr>
          <w:sz w:val="24"/>
          <w:szCs w:val="24"/>
        </w:rPr>
        <w:t>The use of funds obtained from debt productively can have a positive influence on the increase in the company's profitabilatas, and vice versa if the company cannot manage funds obtained from debt productively, it can have a negative influence and have an impact on the decline in the profitability of the company.   In general, debt is a financial risk of the company. Therefore, in this case it is very important the ability of managers in allocating funds, as well as planning, and using strategies effectively and efficiently.</w:t>
      </w:r>
    </w:p>
    <w:p w14:paraId="7ECF8D6D" w14:textId="1DBDD012" w:rsidR="006C6D63" w:rsidRDefault="006C6D63" w:rsidP="00496637">
      <w:pPr>
        <w:jc w:val="both"/>
        <w:rPr>
          <w:b/>
          <w:sz w:val="24"/>
          <w:szCs w:val="24"/>
        </w:rPr>
      </w:pPr>
    </w:p>
    <w:p w14:paraId="1501F382" w14:textId="7B719278" w:rsidR="00557C72" w:rsidRPr="006C6D63" w:rsidRDefault="00557C72" w:rsidP="00496637">
      <w:pPr>
        <w:jc w:val="both"/>
        <w:rPr>
          <w:b/>
          <w:sz w:val="24"/>
          <w:szCs w:val="24"/>
        </w:rPr>
      </w:pPr>
      <w:r w:rsidRPr="006C6D63">
        <w:rPr>
          <w:b/>
          <w:sz w:val="24"/>
          <w:szCs w:val="24"/>
        </w:rPr>
        <w:t xml:space="preserve">STUDY LITERATURE AND HYPOTHESES </w:t>
      </w:r>
    </w:p>
    <w:p w14:paraId="7CDCD20C" w14:textId="77777777" w:rsidR="00557C72" w:rsidRPr="006C6D63" w:rsidRDefault="00557C72" w:rsidP="00496637">
      <w:pPr>
        <w:jc w:val="both"/>
        <w:rPr>
          <w:b/>
          <w:sz w:val="24"/>
          <w:szCs w:val="24"/>
        </w:rPr>
      </w:pPr>
      <w:r w:rsidRPr="006C6D63">
        <w:rPr>
          <w:b/>
          <w:sz w:val="24"/>
          <w:szCs w:val="24"/>
        </w:rPr>
        <w:t>Firm Size</w:t>
      </w:r>
    </w:p>
    <w:p w14:paraId="7FDD0726" w14:textId="4262DD43" w:rsidR="00CE58E9" w:rsidRDefault="00557C72" w:rsidP="00496637">
      <w:pPr>
        <w:ind w:firstLine="720"/>
        <w:jc w:val="both"/>
        <w:rPr>
          <w:sz w:val="24"/>
          <w:szCs w:val="24"/>
        </w:rPr>
      </w:pPr>
      <w:r w:rsidRPr="006C6D63">
        <w:rPr>
          <w:sz w:val="24"/>
          <w:szCs w:val="24"/>
        </w:rPr>
        <w:t xml:space="preserve">The size of the company indicates the size of the company as seen from the level of sales, the amount of labor, or the amount of assets owned by the company. The size of </w:t>
      </w:r>
      <w:r w:rsidRPr="006C6D63">
        <w:rPr>
          <w:sz w:val="24"/>
          <w:szCs w:val="24"/>
        </w:rPr>
        <w:lastRenderedPageBreak/>
        <w:t>the company is projected with the total assets of the company every year (Suryaputri and Astuti, 2003). The company must be able to manage and utilize these assets as well as possible so as to generate profits or profits for the company. Large companies have a large total assets, so the company is able to optimize the company's performance, with the assets it has. The asset can be machines that the company can use for its operational activities, so as to increase sales. If sales increase, then the profitability obtained by the company will also increase.  Therefore, the size of the company is one of the factors that determine the company's ability to generate profitability. This is supported by research conducted by Rusmawati (2016) which says that the size of the company has a significant effect on profitability. The opposite is expressed by Febria (2013) who said that the size of the company has no significant effect on profitability, with the formula</w:t>
      </w:r>
      <w:r w:rsidR="00BC553E" w:rsidRPr="006C6D63">
        <w:rPr>
          <w:sz w:val="24"/>
          <w:szCs w:val="24"/>
        </w:rPr>
        <w:t>:</w:t>
      </w:r>
    </w:p>
    <w:p w14:paraId="65CF1EF1" w14:textId="77777777" w:rsidR="000C3364" w:rsidRPr="006C6D63" w:rsidRDefault="000C3364" w:rsidP="00496637">
      <w:pPr>
        <w:ind w:firstLine="720"/>
        <w:jc w:val="both"/>
        <w:rPr>
          <w:sz w:val="24"/>
          <w:szCs w:val="24"/>
        </w:rPr>
      </w:pPr>
    </w:p>
    <w:p w14:paraId="7FD18BE3" w14:textId="7CB87526" w:rsidR="00CE58E9" w:rsidRPr="006C6D63" w:rsidRDefault="00CE58E9" w:rsidP="00496637">
      <w:pPr>
        <w:ind w:firstLine="720"/>
        <w:jc w:val="both"/>
        <w:rPr>
          <w:sz w:val="24"/>
          <w:szCs w:val="24"/>
        </w:rPr>
      </w:pPr>
      <w:r w:rsidRPr="006C6D63">
        <w:rPr>
          <w:sz w:val="24"/>
          <w:szCs w:val="24"/>
        </w:rPr>
        <w:t>Size = Ln Total Asset</w:t>
      </w:r>
    </w:p>
    <w:p w14:paraId="3BEF1162" w14:textId="77777777" w:rsidR="00CE58E9" w:rsidRPr="006C6D63" w:rsidRDefault="00CE58E9" w:rsidP="00496637">
      <w:pPr>
        <w:jc w:val="both"/>
        <w:rPr>
          <w:b/>
          <w:i/>
          <w:sz w:val="24"/>
          <w:szCs w:val="24"/>
        </w:rPr>
      </w:pPr>
    </w:p>
    <w:p w14:paraId="4A51386D" w14:textId="33A48386" w:rsidR="00776E74" w:rsidRPr="006C6D63" w:rsidRDefault="00284B3B" w:rsidP="00496637">
      <w:pPr>
        <w:jc w:val="both"/>
        <w:rPr>
          <w:sz w:val="24"/>
          <w:szCs w:val="24"/>
        </w:rPr>
      </w:pPr>
      <w:r w:rsidRPr="006C6D63">
        <w:rPr>
          <w:b/>
          <w:i/>
          <w:sz w:val="24"/>
          <w:szCs w:val="24"/>
        </w:rPr>
        <w:t>Debt</w:t>
      </w:r>
      <w:r w:rsidRPr="006C6D63">
        <w:rPr>
          <w:b/>
          <w:i/>
          <w:spacing w:val="1"/>
          <w:sz w:val="24"/>
          <w:szCs w:val="24"/>
        </w:rPr>
        <w:t xml:space="preserve"> </w:t>
      </w:r>
      <w:r w:rsidR="003E2A97" w:rsidRPr="006C6D63">
        <w:rPr>
          <w:b/>
          <w:i/>
          <w:spacing w:val="-1"/>
          <w:sz w:val="24"/>
          <w:szCs w:val="24"/>
        </w:rPr>
        <w:t>Equity Ratio</w:t>
      </w:r>
      <w:r w:rsidRPr="006C6D63">
        <w:rPr>
          <w:b/>
          <w:i/>
          <w:spacing w:val="2"/>
          <w:sz w:val="24"/>
          <w:szCs w:val="24"/>
        </w:rPr>
        <w:t xml:space="preserve"> </w:t>
      </w:r>
      <w:r w:rsidRPr="006C6D63">
        <w:rPr>
          <w:b/>
          <w:i/>
          <w:sz w:val="24"/>
          <w:szCs w:val="24"/>
        </w:rPr>
        <w:t>(D</w:t>
      </w:r>
      <w:r w:rsidR="003E2A97" w:rsidRPr="006C6D63">
        <w:rPr>
          <w:b/>
          <w:i/>
          <w:sz w:val="24"/>
          <w:szCs w:val="24"/>
        </w:rPr>
        <w:t>E</w:t>
      </w:r>
      <w:r w:rsidRPr="006C6D63">
        <w:rPr>
          <w:b/>
          <w:i/>
          <w:sz w:val="24"/>
          <w:szCs w:val="24"/>
        </w:rPr>
        <w:t>R)</w:t>
      </w:r>
    </w:p>
    <w:p w14:paraId="2A83ECE8" w14:textId="3FD8498C" w:rsidR="00557C72" w:rsidRDefault="00557C72" w:rsidP="00496637">
      <w:pPr>
        <w:ind w:firstLine="720"/>
        <w:jc w:val="both"/>
        <w:rPr>
          <w:sz w:val="24"/>
          <w:szCs w:val="24"/>
        </w:rPr>
      </w:pPr>
      <w:r w:rsidRPr="006C6D63">
        <w:rPr>
          <w:sz w:val="24"/>
          <w:szCs w:val="24"/>
        </w:rPr>
        <w:t>The capital structure of the study is projected with a Debt to Equity Ratio (DER). Debt to Equity Ratio (DER) is a ratio of debt to equity of a company or conditions that indicate the company's ability to meet its operational activities using its own capital. That is, the more capital used to meet the company's operational activities will minimize the possibility of loans, so as to minimize the obligation in paying interest expense for the company, so that these conditions can make the company's profitability increase. Some empirical evidence on the effect of the Debt to Equity Ratio (DER) on profitability shows different results. According to Nurcahayani (2014), DER does not have a significant influence on profitability. In contrast to research conducted by Rosyadah (2013), Suhadak (2013) and Darminto (2013), which explained that DER has a significant effect on ROA.</w:t>
      </w:r>
    </w:p>
    <w:p w14:paraId="678A6768" w14:textId="77777777" w:rsidR="006C6D63" w:rsidRPr="006C6D63" w:rsidRDefault="006C6D63" w:rsidP="006C6D63">
      <w:pPr>
        <w:ind w:firstLine="720"/>
        <w:jc w:val="both"/>
        <w:rPr>
          <w:sz w:val="24"/>
          <w:szCs w:val="24"/>
        </w:rPr>
      </w:pPr>
    </w:p>
    <w:p w14:paraId="394A1A0A" w14:textId="692C21FC" w:rsidR="005961B0" w:rsidRPr="006C6D63" w:rsidRDefault="005961B0" w:rsidP="00AB0065">
      <w:pPr>
        <w:spacing w:before="16" w:line="260" w:lineRule="exact"/>
        <w:ind w:firstLine="720"/>
        <w:jc w:val="both"/>
        <w:rPr>
          <w:sz w:val="24"/>
          <w:szCs w:val="24"/>
        </w:rPr>
      </w:pPr>
      <w:r w:rsidRPr="006C6D63">
        <w:rPr>
          <w:rFonts w:ascii="Cambria Math" w:hAnsi="Cambria Math" w:cs="Cambria Math"/>
          <w:sz w:val="24"/>
          <w:szCs w:val="24"/>
        </w:rPr>
        <w:t>𝐷𝐸𝑅</w:t>
      </w:r>
      <w:r w:rsidRPr="006C6D63">
        <w:rPr>
          <w:sz w:val="24"/>
          <w:szCs w:val="24"/>
        </w:rPr>
        <w:t xml:space="preserve"> =  </w:t>
      </w:r>
      <w:r w:rsidR="002A1C43" w:rsidRPr="006C6D63">
        <w:rPr>
          <w:sz w:val="24"/>
          <w:szCs w:val="24"/>
        </w:rPr>
        <w:t xml:space="preserve">  </w:t>
      </w:r>
      <w:r w:rsidRPr="006C6D63">
        <w:rPr>
          <w:rFonts w:ascii="Cambria Math" w:hAnsi="Cambria Math" w:cs="Cambria Math"/>
          <w:sz w:val="24"/>
          <w:szCs w:val="24"/>
        </w:rPr>
        <w:t>𝑇𝑜𝑡𝑎𝑙</w:t>
      </w:r>
      <w:r w:rsidRPr="006C6D63">
        <w:rPr>
          <w:sz w:val="24"/>
          <w:szCs w:val="24"/>
        </w:rPr>
        <w:t xml:space="preserve"> </w:t>
      </w:r>
      <w:r w:rsidR="00557C72" w:rsidRPr="006C6D63">
        <w:rPr>
          <w:sz w:val="24"/>
          <w:szCs w:val="24"/>
        </w:rPr>
        <w:t>debt</w:t>
      </w:r>
    </w:p>
    <w:p w14:paraId="220E55CE" w14:textId="7C8F7937" w:rsidR="005961B0" w:rsidRPr="006C6D63" w:rsidRDefault="002A1C43" w:rsidP="00AB0065">
      <w:pPr>
        <w:spacing w:before="16" w:line="260" w:lineRule="exact"/>
        <w:ind w:firstLine="720"/>
        <w:jc w:val="both"/>
        <w:rPr>
          <w:sz w:val="24"/>
          <w:szCs w:val="24"/>
        </w:rPr>
      </w:pPr>
      <w:r w:rsidRPr="006C6D63">
        <w:rPr>
          <w:noProof/>
          <w:sz w:val="24"/>
          <w:szCs w:val="24"/>
        </w:rPr>
        <mc:AlternateContent>
          <mc:Choice Requires="wps">
            <w:drawing>
              <wp:anchor distT="0" distB="0" distL="114300" distR="114300" simplePos="0" relativeHeight="251655168" behindDoc="0" locked="0" layoutInCell="1" allowOverlap="1" wp14:anchorId="3338F5DE" wp14:editId="00D71E1D">
                <wp:simplePos x="0" y="0"/>
                <wp:positionH relativeFrom="column">
                  <wp:posOffset>882015</wp:posOffset>
                </wp:positionH>
                <wp:positionV relativeFrom="paragraph">
                  <wp:posOffset>5080</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AE39E"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9.45pt,.4pt" to="15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WmgEAAJQ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" strokecolor="#4579b8 [3044]"/>
            </w:pict>
          </mc:Fallback>
        </mc:AlternateContent>
      </w:r>
      <w:r w:rsidR="005961B0" w:rsidRPr="006C6D63">
        <w:rPr>
          <w:sz w:val="24"/>
          <w:szCs w:val="24"/>
        </w:rPr>
        <w:t xml:space="preserve">               </w:t>
      </w:r>
      <w:r w:rsidRPr="006C6D63">
        <w:rPr>
          <w:sz w:val="24"/>
          <w:szCs w:val="24"/>
        </w:rPr>
        <w:t xml:space="preserve"> </w:t>
      </w:r>
      <w:r w:rsidR="005961B0" w:rsidRPr="006C6D63">
        <w:rPr>
          <w:rFonts w:ascii="Cambria Math" w:hAnsi="Cambria Math" w:cs="Cambria Math"/>
          <w:sz w:val="24"/>
          <w:szCs w:val="24"/>
        </w:rPr>
        <w:t>𝑇𝑜𝑡𝑎𝑙</w:t>
      </w:r>
      <w:r w:rsidR="005961B0" w:rsidRPr="006C6D63">
        <w:rPr>
          <w:sz w:val="24"/>
          <w:szCs w:val="24"/>
        </w:rPr>
        <w:t xml:space="preserve"> </w:t>
      </w:r>
      <w:r w:rsidR="00557C72" w:rsidRPr="006C6D63">
        <w:rPr>
          <w:sz w:val="24"/>
          <w:szCs w:val="24"/>
        </w:rPr>
        <w:t>Equity</w:t>
      </w:r>
    </w:p>
    <w:p w14:paraId="2393A702" w14:textId="727AC2E0" w:rsidR="00BC553E" w:rsidRPr="006C6D63" w:rsidRDefault="00BC553E" w:rsidP="00AB0065">
      <w:pPr>
        <w:spacing w:before="16" w:line="260" w:lineRule="exact"/>
        <w:ind w:firstLine="720"/>
        <w:jc w:val="both"/>
        <w:rPr>
          <w:sz w:val="24"/>
          <w:szCs w:val="24"/>
        </w:rPr>
      </w:pPr>
    </w:p>
    <w:p w14:paraId="6A9312B1" w14:textId="636BD5E5" w:rsidR="00BC553E" w:rsidRPr="006C6D63" w:rsidRDefault="00BC553E" w:rsidP="00496637">
      <w:pPr>
        <w:jc w:val="both"/>
        <w:rPr>
          <w:b/>
          <w:bCs/>
          <w:i/>
          <w:iCs/>
          <w:sz w:val="24"/>
          <w:szCs w:val="24"/>
        </w:rPr>
      </w:pPr>
      <w:r w:rsidRPr="006C6D63">
        <w:rPr>
          <w:b/>
          <w:bCs/>
          <w:i/>
          <w:iCs/>
          <w:sz w:val="24"/>
          <w:szCs w:val="24"/>
        </w:rPr>
        <w:t>Current Ratio (CR)</w:t>
      </w:r>
    </w:p>
    <w:p w14:paraId="35322EBF" w14:textId="2BAC147D" w:rsidR="005961B0" w:rsidRDefault="00557C72" w:rsidP="00496637">
      <w:pPr>
        <w:ind w:firstLine="720"/>
        <w:jc w:val="both"/>
        <w:rPr>
          <w:sz w:val="24"/>
          <w:szCs w:val="24"/>
        </w:rPr>
      </w:pPr>
      <w:r w:rsidRPr="006C6D63">
        <w:rPr>
          <w:sz w:val="24"/>
          <w:szCs w:val="24"/>
        </w:rPr>
        <w:t>The liquidity ratio in this study will be projected with the Current Ratio (CR). Current Ratio (CR) is a measure to measure a company's ability to meet its obligations. The lower the CR value, it will indicate the inability of the company to meet its short-term obligations, so that this affects the level of profitability of the company, where the company that is unable to meet its obligations will be subject to additional burdens on its obligations. Conversely, if the company is able to meet its short-term obligations with current assets, then it indicates that the company can be said to be healthy (liquid). With the condition of the company, it means that the company is able to generate high profits. The results of research conducted by Nurcahayani (2014) said that the Current Ratio (CR) has a significant effect on profitability. This is contrary to Sanjaya (2015), Sudirman (2015), and Dewi (2015) who say that the liquidity ratio represented by the Current Ratio (CR) has an insignificant influence on profitability.</w:t>
      </w:r>
    </w:p>
    <w:p w14:paraId="039AC373" w14:textId="77777777" w:rsidR="006C6D63" w:rsidRPr="006C6D63" w:rsidRDefault="006C6D63" w:rsidP="006C6D63">
      <w:pPr>
        <w:ind w:firstLine="720"/>
        <w:jc w:val="both"/>
        <w:rPr>
          <w:sz w:val="24"/>
          <w:szCs w:val="24"/>
        </w:rPr>
      </w:pPr>
    </w:p>
    <w:p w14:paraId="4E69916F" w14:textId="1AC161C1" w:rsidR="005961B0" w:rsidRPr="006C6D63" w:rsidRDefault="005961B0" w:rsidP="005961B0">
      <w:pPr>
        <w:spacing w:before="16" w:line="260" w:lineRule="exact"/>
        <w:ind w:firstLine="720"/>
        <w:jc w:val="both"/>
        <w:rPr>
          <w:sz w:val="24"/>
          <w:szCs w:val="24"/>
        </w:rPr>
      </w:pPr>
      <w:r w:rsidRPr="006C6D63">
        <w:rPr>
          <w:rFonts w:ascii="Cambria Math" w:hAnsi="Cambria Math" w:cs="Cambria Math"/>
          <w:sz w:val="24"/>
          <w:szCs w:val="24"/>
        </w:rPr>
        <w:t>𝐶𝑢𝑟𝑟𝑒𝑛𝑡</w:t>
      </w:r>
      <w:r w:rsidRPr="006C6D63">
        <w:rPr>
          <w:sz w:val="24"/>
          <w:szCs w:val="24"/>
        </w:rPr>
        <w:t xml:space="preserve"> </w:t>
      </w:r>
      <w:r w:rsidRPr="006C6D63">
        <w:rPr>
          <w:rFonts w:ascii="Cambria Math" w:hAnsi="Cambria Math" w:cs="Cambria Math"/>
          <w:sz w:val="24"/>
          <w:szCs w:val="24"/>
        </w:rPr>
        <w:t>𝑅𝑎𝑡𝑖𝑜</w:t>
      </w:r>
      <w:r w:rsidRPr="006C6D63">
        <w:rPr>
          <w:sz w:val="24"/>
          <w:szCs w:val="24"/>
        </w:rPr>
        <w:t xml:space="preserve"> =   </w:t>
      </w:r>
      <w:r w:rsidR="00557C72" w:rsidRPr="006C6D63">
        <w:rPr>
          <w:sz w:val="24"/>
          <w:szCs w:val="24"/>
        </w:rPr>
        <w:t>Current Assets</w:t>
      </w:r>
      <w:r w:rsidRPr="006C6D63">
        <w:rPr>
          <w:sz w:val="24"/>
          <w:szCs w:val="24"/>
        </w:rPr>
        <w:t xml:space="preserve">          X100%</w:t>
      </w:r>
    </w:p>
    <w:p w14:paraId="2EC59B05" w14:textId="2C4538D6" w:rsidR="005961B0" w:rsidRPr="006C6D63" w:rsidRDefault="005961B0" w:rsidP="005961B0">
      <w:pPr>
        <w:spacing w:before="16" w:line="260" w:lineRule="exact"/>
        <w:ind w:firstLine="720"/>
        <w:jc w:val="both"/>
        <w:rPr>
          <w:sz w:val="24"/>
          <w:szCs w:val="24"/>
        </w:rPr>
      </w:pPr>
      <w:r w:rsidRPr="006C6D63">
        <w:rPr>
          <w:noProof/>
          <w:sz w:val="24"/>
          <w:szCs w:val="24"/>
        </w:rPr>
        <mc:AlternateContent>
          <mc:Choice Requires="wps">
            <w:drawing>
              <wp:anchor distT="0" distB="0" distL="114300" distR="114300" simplePos="0" relativeHeight="251653120" behindDoc="0" locked="0" layoutInCell="1" allowOverlap="1" wp14:anchorId="616F1562" wp14:editId="57AAEE6A">
                <wp:simplePos x="0" y="0"/>
                <wp:positionH relativeFrom="column">
                  <wp:posOffset>1529715</wp:posOffset>
                </wp:positionH>
                <wp:positionV relativeFrom="paragraph">
                  <wp:posOffset>7620</wp:posOffset>
                </wp:positionV>
                <wp:extent cx="1247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1F963" id="Straight Connector 2"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45pt,.6pt" to="21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" strokecolor="#4579b8 [3044]"/>
            </w:pict>
          </mc:Fallback>
        </mc:AlternateContent>
      </w:r>
      <w:r w:rsidRPr="006C6D63">
        <w:rPr>
          <w:sz w:val="24"/>
          <w:szCs w:val="24"/>
        </w:rPr>
        <w:t xml:space="preserve">                            </w:t>
      </w:r>
      <w:r w:rsidR="00557C72" w:rsidRPr="006C6D63">
        <w:rPr>
          <w:sz w:val="24"/>
          <w:szCs w:val="24"/>
        </w:rPr>
        <w:t>Current Liabilities</w:t>
      </w:r>
    </w:p>
    <w:p w14:paraId="34D0A086" w14:textId="0B9D7B92" w:rsidR="005961B0" w:rsidRDefault="005961B0" w:rsidP="00844D18">
      <w:pPr>
        <w:jc w:val="both"/>
        <w:rPr>
          <w:b/>
          <w:i/>
          <w:sz w:val="24"/>
          <w:szCs w:val="24"/>
        </w:rPr>
      </w:pPr>
    </w:p>
    <w:p w14:paraId="339A4C6F" w14:textId="4173013C" w:rsidR="000C3364" w:rsidRDefault="000C3364" w:rsidP="00844D18">
      <w:pPr>
        <w:jc w:val="both"/>
        <w:rPr>
          <w:b/>
          <w:i/>
          <w:sz w:val="24"/>
          <w:szCs w:val="24"/>
        </w:rPr>
      </w:pPr>
    </w:p>
    <w:p w14:paraId="74033C80" w14:textId="77777777" w:rsidR="000C3364" w:rsidRPr="006C6D63" w:rsidRDefault="000C3364" w:rsidP="00844D18">
      <w:pPr>
        <w:jc w:val="both"/>
        <w:rPr>
          <w:b/>
          <w:i/>
          <w:sz w:val="24"/>
          <w:szCs w:val="24"/>
        </w:rPr>
      </w:pPr>
    </w:p>
    <w:p w14:paraId="3B6E881B" w14:textId="1A0B0BCE" w:rsidR="00776E74" w:rsidRPr="006C6D63" w:rsidRDefault="00284B3B" w:rsidP="00496637">
      <w:pPr>
        <w:jc w:val="both"/>
        <w:rPr>
          <w:sz w:val="24"/>
          <w:szCs w:val="24"/>
        </w:rPr>
      </w:pPr>
      <w:r w:rsidRPr="006C6D63">
        <w:rPr>
          <w:b/>
          <w:i/>
          <w:sz w:val="24"/>
          <w:szCs w:val="24"/>
        </w:rPr>
        <w:t>R</w:t>
      </w:r>
      <w:r w:rsidRPr="006C6D63">
        <w:rPr>
          <w:b/>
          <w:i/>
          <w:spacing w:val="-1"/>
          <w:sz w:val="24"/>
          <w:szCs w:val="24"/>
        </w:rPr>
        <w:t>et</w:t>
      </w:r>
      <w:r w:rsidRPr="006C6D63">
        <w:rPr>
          <w:b/>
          <w:i/>
          <w:sz w:val="24"/>
          <w:szCs w:val="24"/>
        </w:rPr>
        <w:t>urn On</w:t>
      </w:r>
      <w:r w:rsidRPr="006C6D63">
        <w:rPr>
          <w:b/>
          <w:i/>
          <w:spacing w:val="-1"/>
          <w:sz w:val="24"/>
          <w:szCs w:val="24"/>
        </w:rPr>
        <w:t xml:space="preserve"> </w:t>
      </w:r>
      <w:r w:rsidRPr="006C6D63">
        <w:rPr>
          <w:b/>
          <w:i/>
          <w:sz w:val="24"/>
          <w:szCs w:val="24"/>
        </w:rPr>
        <w:t>Asse</w:t>
      </w:r>
      <w:r w:rsidRPr="006C6D63">
        <w:rPr>
          <w:b/>
          <w:i/>
          <w:spacing w:val="-1"/>
          <w:sz w:val="24"/>
          <w:szCs w:val="24"/>
        </w:rPr>
        <w:t>t</w:t>
      </w:r>
      <w:r w:rsidRPr="006C6D63">
        <w:rPr>
          <w:b/>
          <w:i/>
          <w:sz w:val="24"/>
          <w:szCs w:val="24"/>
        </w:rPr>
        <w:t>s (ROA)</w:t>
      </w:r>
    </w:p>
    <w:p w14:paraId="6F9D628F" w14:textId="5CBFDF03" w:rsidR="00776E74" w:rsidRDefault="00557C72" w:rsidP="00496637">
      <w:pPr>
        <w:ind w:firstLine="720"/>
        <w:jc w:val="both"/>
        <w:rPr>
          <w:sz w:val="24"/>
          <w:szCs w:val="24"/>
        </w:rPr>
      </w:pPr>
      <w:r w:rsidRPr="006C6D63">
        <w:rPr>
          <w:sz w:val="24"/>
          <w:szCs w:val="24"/>
        </w:rPr>
        <w:t>According to Cashmere (2010) profitability is a ratio to assess a company's ability to make a profit and also provides a measure of the level of effectiveness of a company's management. Profitability has significance for the company because it is one of the basis for the assessment of the condition of a company. The profitability of a company shows the comparison between profit and assets or capital that generates that profit, in other words profitability is the company's ability to generate profits during a certain period (Riyanto, 2011). The level of profitability describes the performance of the company as seen from the company's ability to generate profit. The company's ability to make this profit shows whether the company has good prospects or not in the future. Profitability in this study is projected with Return On Asset (ROA) because it can show how the company's performance is viewed from the overall use of assets owned by the company in generating profits. Return on Asset (ROA) is a ratio that shows the return on the use of the company's assets in creating net income. In other words, this ratio is used to measure how much net income will be generated from each rupiah of funds embedded in total assets (Hery, 2015).</w:t>
      </w:r>
    </w:p>
    <w:p w14:paraId="08E428C5" w14:textId="77777777" w:rsidR="00F05040" w:rsidRPr="006C6D63" w:rsidRDefault="00F05040" w:rsidP="006C6D63">
      <w:pPr>
        <w:spacing w:line="360" w:lineRule="auto"/>
        <w:ind w:firstLine="720"/>
        <w:jc w:val="both"/>
        <w:rPr>
          <w:sz w:val="24"/>
          <w:szCs w:val="24"/>
        </w:rPr>
      </w:pPr>
    </w:p>
    <w:p w14:paraId="1629427F" w14:textId="06083F9C" w:rsidR="005961B0" w:rsidRPr="006C6D63" w:rsidRDefault="005961B0" w:rsidP="00BC553E">
      <w:pPr>
        <w:spacing w:before="16" w:line="260" w:lineRule="exact"/>
        <w:ind w:firstLine="720"/>
        <w:jc w:val="both"/>
        <w:rPr>
          <w:sz w:val="24"/>
          <w:szCs w:val="24"/>
        </w:rPr>
      </w:pPr>
      <w:r w:rsidRPr="006C6D63">
        <w:rPr>
          <w:noProof/>
          <w:sz w:val="24"/>
          <w:szCs w:val="24"/>
        </w:rPr>
        <mc:AlternateContent>
          <mc:Choice Requires="wps">
            <w:drawing>
              <wp:anchor distT="0" distB="0" distL="114300" distR="114300" simplePos="0" relativeHeight="251654144" behindDoc="0" locked="0" layoutInCell="1" allowOverlap="1" wp14:anchorId="476B8FB3" wp14:editId="538934F8">
                <wp:simplePos x="0" y="0"/>
                <wp:positionH relativeFrom="column">
                  <wp:posOffset>843915</wp:posOffset>
                </wp:positionH>
                <wp:positionV relativeFrom="paragraph">
                  <wp:posOffset>152400</wp:posOffset>
                </wp:positionV>
                <wp:extent cx="1990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6A0BD" id="Straight Connector 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5pt,12pt" to="22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" strokecolor="#4579b8 [3044]"/>
            </w:pict>
          </mc:Fallback>
        </mc:AlternateContent>
      </w:r>
      <w:r w:rsidRPr="006C6D63">
        <w:rPr>
          <w:rFonts w:ascii="Cambria Math" w:hAnsi="Cambria Math" w:cs="Cambria Math"/>
          <w:sz w:val="24"/>
          <w:szCs w:val="24"/>
        </w:rPr>
        <w:t>𝑅𝑂𝐴</w:t>
      </w:r>
      <w:r w:rsidRPr="006C6D63">
        <w:rPr>
          <w:sz w:val="24"/>
          <w:szCs w:val="24"/>
        </w:rPr>
        <w:t xml:space="preserve"> = </w:t>
      </w:r>
      <w:r w:rsidR="00557C72" w:rsidRPr="006C6D63">
        <w:rPr>
          <w:sz w:val="24"/>
          <w:szCs w:val="24"/>
        </w:rPr>
        <w:t xml:space="preserve">Net Income After Tax </w:t>
      </w:r>
      <w:r w:rsidRPr="006C6D63">
        <w:rPr>
          <w:sz w:val="24"/>
          <w:szCs w:val="24"/>
        </w:rPr>
        <w:t xml:space="preserve">     X100%</w:t>
      </w:r>
    </w:p>
    <w:p w14:paraId="76DD901A" w14:textId="5A1C8DC5" w:rsidR="005961B0" w:rsidRPr="006C6D63" w:rsidRDefault="005961B0" w:rsidP="00BC553E">
      <w:pPr>
        <w:spacing w:before="16" w:line="260" w:lineRule="exact"/>
        <w:ind w:firstLine="720"/>
        <w:jc w:val="both"/>
        <w:rPr>
          <w:sz w:val="24"/>
          <w:szCs w:val="24"/>
        </w:rPr>
      </w:pPr>
      <w:r w:rsidRPr="006C6D63">
        <w:rPr>
          <w:sz w:val="24"/>
          <w:szCs w:val="24"/>
        </w:rPr>
        <w:t xml:space="preserve">                        </w:t>
      </w:r>
      <w:r w:rsidR="00557C72" w:rsidRPr="006C6D63">
        <w:rPr>
          <w:sz w:val="24"/>
          <w:szCs w:val="24"/>
        </w:rPr>
        <w:t>Total Assets</w:t>
      </w:r>
    </w:p>
    <w:p w14:paraId="19F90A7F" w14:textId="5CF2157E" w:rsidR="00BC553E" w:rsidRPr="006C6D63" w:rsidRDefault="00BC553E" w:rsidP="00844D18">
      <w:pPr>
        <w:jc w:val="both"/>
        <w:rPr>
          <w:b/>
          <w:spacing w:val="-1"/>
          <w:sz w:val="24"/>
          <w:szCs w:val="24"/>
        </w:rPr>
      </w:pPr>
    </w:p>
    <w:p w14:paraId="2424DF26" w14:textId="289E86F4" w:rsidR="00557C72" w:rsidRPr="006C6D63" w:rsidRDefault="00557C72" w:rsidP="00496637">
      <w:pPr>
        <w:jc w:val="both"/>
        <w:rPr>
          <w:b/>
          <w:spacing w:val="-1"/>
          <w:sz w:val="24"/>
          <w:szCs w:val="24"/>
        </w:rPr>
      </w:pPr>
      <w:r w:rsidRPr="006C6D63">
        <w:rPr>
          <w:b/>
          <w:spacing w:val="-1"/>
          <w:sz w:val="24"/>
          <w:szCs w:val="24"/>
        </w:rPr>
        <w:t>Hypothesis</w:t>
      </w:r>
    </w:p>
    <w:p w14:paraId="435352F5" w14:textId="2EE12CBF" w:rsidR="002A1C43" w:rsidRPr="006C6D63" w:rsidRDefault="00557C72" w:rsidP="00496637">
      <w:pPr>
        <w:ind w:firstLine="568"/>
        <w:jc w:val="both"/>
        <w:rPr>
          <w:spacing w:val="-1"/>
          <w:sz w:val="24"/>
          <w:szCs w:val="24"/>
        </w:rPr>
      </w:pPr>
      <w:r w:rsidRPr="006C6D63">
        <w:rPr>
          <w:spacing w:val="-1"/>
          <w:sz w:val="24"/>
          <w:szCs w:val="24"/>
        </w:rPr>
        <w:t>Hypothesis is interpreted as a temporary answer to the formulation of the research problem (Sugiono 2017: 159). Based on the research objectives and theoretical frameworks outlined above, it can be concluded a temporary hypothesis from this research, that is:</w:t>
      </w:r>
    </w:p>
    <w:p w14:paraId="0F7E5AB4" w14:textId="77777777" w:rsidR="00557C72" w:rsidRPr="006C6D63" w:rsidRDefault="00557C72" w:rsidP="00496637">
      <w:pPr>
        <w:ind w:firstLine="568"/>
        <w:jc w:val="both"/>
        <w:rPr>
          <w:sz w:val="24"/>
          <w:szCs w:val="24"/>
        </w:rPr>
      </w:pPr>
    </w:p>
    <w:p w14:paraId="590E2DB5" w14:textId="5FCCD773" w:rsidR="00557C72" w:rsidRPr="006C6D63" w:rsidRDefault="009F1D36" w:rsidP="00496637">
      <w:pPr>
        <w:ind w:firstLine="2"/>
        <w:jc w:val="both"/>
        <w:rPr>
          <w:b/>
          <w:bCs/>
          <w:sz w:val="24"/>
          <w:szCs w:val="24"/>
        </w:rPr>
      </w:pPr>
      <w:r w:rsidRPr="006C6D63">
        <w:rPr>
          <w:b/>
          <w:bCs/>
          <w:sz w:val="24"/>
          <w:szCs w:val="24"/>
        </w:rPr>
        <w:t>THE EFFECT OF FIRM SIZE ON RETURN ON ASSET (ROA)</w:t>
      </w:r>
    </w:p>
    <w:p w14:paraId="0FFC6C99" w14:textId="3B34F54F" w:rsidR="00557C72" w:rsidRDefault="00557C72" w:rsidP="00496637">
      <w:pPr>
        <w:ind w:firstLine="2"/>
        <w:jc w:val="both"/>
        <w:rPr>
          <w:bCs/>
          <w:sz w:val="24"/>
          <w:szCs w:val="24"/>
        </w:rPr>
      </w:pPr>
      <w:r w:rsidRPr="006C6D63">
        <w:rPr>
          <w:bCs/>
          <w:sz w:val="24"/>
          <w:szCs w:val="24"/>
        </w:rPr>
        <w:t xml:space="preserve">The size of the company is projected with the Total Assets of the company each year. Companies with large sizes can absorb large sources of capital as well. A large source of capital can make it easier for companies to buy inventory of merchandise for sale. The number of sales made by the company will certainly increase the company's profit. Research conducted by Rifai, Arifati and Magdalena (2013) states that firm size has a significant effect on Return on Asset (ROA). Based on the above description, the first hypothesis can be built, namely: </w:t>
      </w:r>
    </w:p>
    <w:p w14:paraId="79B3A672" w14:textId="77777777" w:rsidR="000C3364" w:rsidRPr="006C6D63" w:rsidRDefault="000C3364" w:rsidP="00496637">
      <w:pPr>
        <w:ind w:firstLine="2"/>
        <w:jc w:val="both"/>
        <w:rPr>
          <w:bCs/>
          <w:sz w:val="24"/>
          <w:szCs w:val="24"/>
        </w:rPr>
      </w:pPr>
    </w:p>
    <w:p w14:paraId="61DED603" w14:textId="5FDE22D8" w:rsidR="00557C72" w:rsidRDefault="00557C72" w:rsidP="00496637">
      <w:pPr>
        <w:tabs>
          <w:tab w:val="left" w:pos="426"/>
        </w:tabs>
        <w:ind w:left="425" w:hanging="425"/>
        <w:jc w:val="both"/>
        <w:rPr>
          <w:bCs/>
          <w:sz w:val="24"/>
          <w:szCs w:val="24"/>
        </w:rPr>
      </w:pPr>
      <w:r w:rsidRPr="006C6D63">
        <w:rPr>
          <w:bCs/>
          <w:sz w:val="24"/>
          <w:szCs w:val="24"/>
        </w:rPr>
        <w:t>H1:</w:t>
      </w:r>
      <w:r w:rsidR="00B84120">
        <w:rPr>
          <w:bCs/>
          <w:sz w:val="24"/>
          <w:szCs w:val="24"/>
        </w:rPr>
        <w:tab/>
      </w:r>
      <w:r w:rsidRPr="006C6D63">
        <w:rPr>
          <w:bCs/>
          <w:sz w:val="24"/>
          <w:szCs w:val="24"/>
        </w:rPr>
        <w:t>Firm Size has a positive effect on Return On Asset (ROA) in Hotel, Restaurant and Tourism Companies listed on the Indonesia Stock Exchange (IDX) for the period 2018-2020.</w:t>
      </w:r>
    </w:p>
    <w:p w14:paraId="17335DB4" w14:textId="77777777" w:rsidR="006C6D63" w:rsidRPr="006C6D63" w:rsidRDefault="006C6D63" w:rsidP="006C6D63">
      <w:pPr>
        <w:spacing w:line="360" w:lineRule="auto"/>
        <w:ind w:firstLine="2"/>
        <w:jc w:val="both"/>
        <w:rPr>
          <w:bCs/>
          <w:sz w:val="24"/>
          <w:szCs w:val="24"/>
        </w:rPr>
      </w:pPr>
    </w:p>
    <w:p w14:paraId="21EE846A" w14:textId="270F4F51" w:rsidR="00557C72" w:rsidRPr="006C6D63" w:rsidRDefault="009F1D36" w:rsidP="00496637">
      <w:pPr>
        <w:jc w:val="both"/>
        <w:rPr>
          <w:b/>
          <w:bCs/>
          <w:sz w:val="24"/>
          <w:szCs w:val="24"/>
        </w:rPr>
      </w:pPr>
      <w:r w:rsidRPr="006C6D63">
        <w:rPr>
          <w:b/>
          <w:bCs/>
          <w:sz w:val="24"/>
          <w:szCs w:val="24"/>
        </w:rPr>
        <w:t>EFFECT OF DEBT TO EQUITY RATIO (DER) ON RETURN ON ASSET (ROA)</w:t>
      </w:r>
    </w:p>
    <w:p w14:paraId="79AEBA36" w14:textId="52E4972E" w:rsidR="00970C21" w:rsidRPr="006C6D63" w:rsidRDefault="00557C72" w:rsidP="00496637">
      <w:pPr>
        <w:ind w:firstLine="720"/>
        <w:jc w:val="both"/>
        <w:rPr>
          <w:sz w:val="24"/>
          <w:szCs w:val="24"/>
        </w:rPr>
      </w:pPr>
      <w:r w:rsidRPr="006C6D63">
        <w:rPr>
          <w:bCs/>
          <w:sz w:val="24"/>
          <w:szCs w:val="24"/>
        </w:rPr>
        <w:t xml:space="preserve">The capital structure of the study is projected by the Debt to Equity Ratio (DER). A high debt ratio will increase the threat of bankruptcy for a company, so this emphasizes the company to be more careful and not waste shareholders' money. The use of high debt will also cause fixed costs in the form of interest expense and the principal budget of loans to be paid, the greater the fixed costs can result in a decrease in the company's profit. Declining profits of companies with the same total assets will cause profitability to decrease as well. Research conducted by Alfarizi and Abdul (2014) states that the Debt to Equty Ratio (DER) has a significant effect on Return on Asset (ROA). Based on the description above, the second hypothesis can be built, that is </w:t>
      </w:r>
      <w:r w:rsidRPr="006C6D63">
        <w:rPr>
          <w:b/>
          <w:bCs/>
          <w:sz w:val="24"/>
          <w:szCs w:val="24"/>
        </w:rPr>
        <w:t>:</w:t>
      </w:r>
      <w:r w:rsidR="00970C21" w:rsidRPr="006C6D63">
        <w:rPr>
          <w:sz w:val="24"/>
          <w:szCs w:val="24"/>
        </w:rPr>
        <w:t xml:space="preserve"> </w:t>
      </w:r>
    </w:p>
    <w:p w14:paraId="36F6BD45" w14:textId="3F2AB356" w:rsidR="00970C21" w:rsidRPr="006C6D63" w:rsidRDefault="00970C21" w:rsidP="00496637">
      <w:pPr>
        <w:ind w:firstLine="2"/>
        <w:jc w:val="both"/>
        <w:rPr>
          <w:sz w:val="24"/>
          <w:szCs w:val="24"/>
        </w:rPr>
      </w:pPr>
    </w:p>
    <w:p w14:paraId="402D5811" w14:textId="01396B6D" w:rsidR="002A1C43" w:rsidRPr="006C6D63" w:rsidRDefault="00970C21" w:rsidP="00496637">
      <w:pPr>
        <w:tabs>
          <w:tab w:val="left" w:pos="426"/>
        </w:tabs>
        <w:ind w:left="426" w:hanging="424"/>
        <w:jc w:val="both"/>
        <w:rPr>
          <w:b/>
          <w:bCs/>
          <w:sz w:val="24"/>
          <w:szCs w:val="24"/>
        </w:rPr>
      </w:pPr>
      <w:r w:rsidRPr="006C6D63">
        <w:rPr>
          <w:sz w:val="24"/>
          <w:szCs w:val="24"/>
        </w:rPr>
        <w:t>H2:</w:t>
      </w:r>
      <w:r w:rsidR="00B84120">
        <w:rPr>
          <w:sz w:val="24"/>
          <w:szCs w:val="24"/>
        </w:rPr>
        <w:tab/>
      </w:r>
      <w:r w:rsidR="00991050">
        <w:rPr>
          <w:sz w:val="24"/>
          <w:szCs w:val="24"/>
        </w:rPr>
        <w:t>d</w:t>
      </w:r>
      <w:r w:rsidR="00443C37" w:rsidRPr="00443C37">
        <w:rPr>
          <w:sz w:val="24"/>
          <w:szCs w:val="24"/>
        </w:rPr>
        <w:t>ebt to Equity Ratio (DER) has a negative effect on Return On Assets (ROA) in Hotels, Restaurants and Tourism listed on the Indonesia Stock Exchange (IDX) for the 2018-2020 period</w:t>
      </w:r>
      <w:r w:rsidRPr="006C6D63">
        <w:rPr>
          <w:sz w:val="24"/>
          <w:szCs w:val="24"/>
        </w:rPr>
        <w:t>.</w:t>
      </w:r>
    </w:p>
    <w:p w14:paraId="408EF7C7" w14:textId="67014A1F" w:rsidR="002A1C43" w:rsidRPr="006C6D63" w:rsidRDefault="002A1C43" w:rsidP="00496637">
      <w:pPr>
        <w:ind w:firstLine="2"/>
        <w:jc w:val="both"/>
        <w:rPr>
          <w:b/>
          <w:bCs/>
          <w:sz w:val="24"/>
          <w:szCs w:val="24"/>
        </w:rPr>
      </w:pPr>
    </w:p>
    <w:p w14:paraId="3DDB4C15" w14:textId="0CF22D5A" w:rsidR="00557C72" w:rsidRPr="006C6D63" w:rsidRDefault="009F1D36" w:rsidP="00496637">
      <w:pPr>
        <w:ind w:firstLine="2"/>
        <w:jc w:val="both"/>
        <w:rPr>
          <w:b/>
          <w:bCs/>
          <w:sz w:val="24"/>
          <w:szCs w:val="24"/>
        </w:rPr>
      </w:pPr>
      <w:r w:rsidRPr="006C6D63">
        <w:rPr>
          <w:b/>
          <w:bCs/>
          <w:sz w:val="24"/>
          <w:szCs w:val="24"/>
        </w:rPr>
        <w:t xml:space="preserve">EFFECT OF CURRENT RATIO (CR) ON RETURN ON ASSET (ROA) </w:t>
      </w:r>
    </w:p>
    <w:p w14:paraId="2102A489" w14:textId="7C055FF1" w:rsidR="00557C72" w:rsidRDefault="00557C72" w:rsidP="00496637">
      <w:pPr>
        <w:ind w:firstLine="720"/>
        <w:jc w:val="both"/>
        <w:rPr>
          <w:bCs/>
          <w:sz w:val="24"/>
          <w:szCs w:val="24"/>
        </w:rPr>
      </w:pPr>
      <w:r w:rsidRPr="006C6D63">
        <w:rPr>
          <w:bCs/>
          <w:sz w:val="24"/>
          <w:szCs w:val="24"/>
        </w:rPr>
        <w:t xml:space="preserve">Current Ratio (CR) is a comparison between current assets with current debt. The higher a company's Current Ratio (CR) means the less risk of failure of the company in meeting its short-term obligations. As a result, the risks that will be borne by shareholders are also getting smaller. Research conducted by Mahardika and Marbun (2016) states that the current ratio has a significant effect on Return on Asset (ROA). Based on the above description, the third hypothesis can be built, namely: </w:t>
      </w:r>
    </w:p>
    <w:p w14:paraId="753E9C8E" w14:textId="77777777" w:rsidR="000C3364" w:rsidRPr="006C6D63" w:rsidRDefault="000C3364" w:rsidP="00496637">
      <w:pPr>
        <w:ind w:firstLine="720"/>
        <w:jc w:val="both"/>
        <w:rPr>
          <w:bCs/>
          <w:sz w:val="24"/>
          <w:szCs w:val="24"/>
        </w:rPr>
      </w:pPr>
    </w:p>
    <w:p w14:paraId="3000CAE8" w14:textId="6FB42F08" w:rsidR="003871B2" w:rsidRPr="006C6D63" w:rsidRDefault="00557C72" w:rsidP="00496637">
      <w:pPr>
        <w:tabs>
          <w:tab w:val="left" w:pos="426"/>
        </w:tabs>
        <w:ind w:left="426" w:hanging="424"/>
        <w:jc w:val="both"/>
        <w:rPr>
          <w:sz w:val="24"/>
          <w:szCs w:val="24"/>
        </w:rPr>
      </w:pPr>
      <w:r w:rsidRPr="006C6D63">
        <w:rPr>
          <w:bCs/>
          <w:sz w:val="24"/>
          <w:szCs w:val="24"/>
        </w:rPr>
        <w:t>H3:</w:t>
      </w:r>
      <w:r w:rsidR="00B84120">
        <w:rPr>
          <w:bCs/>
          <w:sz w:val="24"/>
          <w:szCs w:val="24"/>
        </w:rPr>
        <w:tab/>
      </w:r>
      <w:r w:rsidRPr="006C6D63">
        <w:rPr>
          <w:bCs/>
          <w:sz w:val="24"/>
          <w:szCs w:val="24"/>
        </w:rPr>
        <w:t>Current Ratio (CR) has a positive effect on Return on Asset (ROA) in Hotel, Restaurant and Tourism Companies listed on the Indonesia Stock Exchange (IDX) for the period 2018-2020.</w:t>
      </w:r>
    </w:p>
    <w:p w14:paraId="04738666" w14:textId="5EF7BA57" w:rsidR="003871B2" w:rsidRPr="006C6D63" w:rsidRDefault="003871B2" w:rsidP="00496637">
      <w:pPr>
        <w:ind w:firstLine="2"/>
        <w:jc w:val="both"/>
        <w:rPr>
          <w:sz w:val="24"/>
          <w:szCs w:val="24"/>
        </w:rPr>
      </w:pPr>
    </w:p>
    <w:p w14:paraId="543BEB0A" w14:textId="42D1F1F4" w:rsidR="003871B2" w:rsidRPr="00EC0E27" w:rsidRDefault="009F1D36" w:rsidP="00496637">
      <w:pPr>
        <w:ind w:firstLine="2"/>
        <w:jc w:val="both"/>
        <w:rPr>
          <w:b/>
          <w:bCs/>
          <w:color w:val="000000" w:themeColor="text1"/>
          <w:sz w:val="24"/>
          <w:szCs w:val="24"/>
        </w:rPr>
      </w:pPr>
      <w:r w:rsidRPr="00EC0E27">
        <w:rPr>
          <w:b/>
          <w:bCs/>
          <w:color w:val="000000" w:themeColor="text1"/>
          <w:sz w:val="24"/>
          <w:szCs w:val="24"/>
        </w:rPr>
        <w:t xml:space="preserve">THEORETICAL FRAMEWORK </w:t>
      </w:r>
    </w:p>
    <w:p w14:paraId="56D9A4A8" w14:textId="77777777" w:rsidR="00EC0E27" w:rsidRPr="00B8122D" w:rsidRDefault="00EC0E27" w:rsidP="00EC0E27">
      <w:pPr>
        <w:jc w:val="both"/>
        <w:rPr>
          <w:sz w:val="24"/>
          <w:szCs w:val="24"/>
        </w:rPr>
      </w:pPr>
    </w:p>
    <w:p w14:paraId="768E9972" w14:textId="7AAADD48" w:rsidR="00EC0E27" w:rsidRPr="00B8122D" w:rsidRDefault="00EC0E27" w:rsidP="00EC0E27">
      <w:pPr>
        <w:jc w:val="both"/>
        <w:rPr>
          <w:sz w:val="24"/>
          <w:szCs w:val="24"/>
        </w:rPr>
      </w:pPr>
      <w:r>
        <w:rPr>
          <w:noProof/>
        </w:rPr>
        <mc:AlternateContent>
          <mc:Choice Requires="wps">
            <w:drawing>
              <wp:anchor distT="0" distB="0" distL="114300" distR="114300" simplePos="0" relativeHeight="251664384" behindDoc="0" locked="0" layoutInCell="1" allowOverlap="1" wp14:anchorId="5432DAD4" wp14:editId="153A5A67">
                <wp:simplePos x="0" y="0"/>
                <wp:positionH relativeFrom="column">
                  <wp:posOffset>571500</wp:posOffset>
                </wp:positionH>
                <wp:positionV relativeFrom="paragraph">
                  <wp:posOffset>53340</wp:posOffset>
                </wp:positionV>
                <wp:extent cx="1143000" cy="485775"/>
                <wp:effectExtent l="19050" t="1905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85775"/>
                        </a:xfrm>
                        <a:prstGeom prst="rect">
                          <a:avLst/>
                        </a:prstGeom>
                        <a:solidFill>
                          <a:sysClr val="window" lastClr="FFFFFF"/>
                        </a:solidFill>
                        <a:ln w="28575">
                          <a:solidFill>
                            <a:prstClr val="black"/>
                          </a:solidFill>
                        </a:ln>
                      </wps:spPr>
                      <wps:txbx>
                        <w:txbxContent>
                          <w:p w14:paraId="44B51D90" w14:textId="14D7D885" w:rsidR="00EC0E27" w:rsidRPr="006C58D5" w:rsidRDefault="00EC0E27" w:rsidP="00EC0E27">
                            <w:pPr>
                              <w:jc w:val="center"/>
                            </w:pPr>
                            <w:r>
                              <w:t>Firm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432DAD4" id="_x0000_t202" coordsize="21600,21600" o:spt="202" path="m,l,21600r21600,l21600,xe">
                <v:stroke joinstyle="miter"/>
                <v:path gradientshapeok="t" o:connecttype="rect"/>
              </v:shapetype>
              <v:shape id="Text Box 27" o:spid="_x0000_s1026" type="#_x0000_t202" style="position:absolute;left:0;text-align:left;margin-left:45pt;margin-top:4.2pt;width:90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" fillcolor="window" strokeweight="2.25pt">
                <v:path arrowok="t"/>
                <v:textbox>
                  <w:txbxContent>
                    <w:p w14:paraId="44B51D90" w14:textId="14D7D885" w:rsidR="00EC0E27" w:rsidRPr="006C58D5" w:rsidRDefault="00EC0E27" w:rsidP="00EC0E27">
                      <w:pPr>
                        <w:jc w:val="center"/>
                      </w:pPr>
                      <w:r>
                        <w:t>Firm Size</w:t>
                      </w:r>
                    </w:p>
                  </w:txbxContent>
                </v:textbox>
              </v:shape>
            </w:pict>
          </mc:Fallback>
        </mc:AlternateContent>
      </w:r>
    </w:p>
    <w:p w14:paraId="57A19124" w14:textId="77777777" w:rsidR="00EC0E27" w:rsidRPr="00B8122D" w:rsidRDefault="00EC0E27" w:rsidP="00EC0E27">
      <w:pPr>
        <w:jc w:val="both"/>
        <w:rPr>
          <w:sz w:val="24"/>
          <w:szCs w:val="24"/>
        </w:rPr>
      </w:pPr>
    </w:p>
    <w:p w14:paraId="6C49ED1D" w14:textId="359F5E46" w:rsidR="00EC0E27" w:rsidRPr="00B8122D" w:rsidRDefault="00EC0E27" w:rsidP="00EC0E27">
      <w:pPr>
        <w:jc w:val="both"/>
        <w:rPr>
          <w:sz w:val="24"/>
          <w:szCs w:val="24"/>
        </w:rPr>
      </w:pPr>
      <w:r>
        <w:rPr>
          <w:noProof/>
        </w:rPr>
        <mc:AlternateContent>
          <mc:Choice Requires="wps">
            <w:drawing>
              <wp:anchor distT="0" distB="0" distL="114300" distR="114300" simplePos="0" relativeHeight="251669504" behindDoc="0" locked="0" layoutInCell="1" allowOverlap="1" wp14:anchorId="3E01CADC" wp14:editId="02CE0B97">
                <wp:simplePos x="0" y="0"/>
                <wp:positionH relativeFrom="column">
                  <wp:posOffset>1714500</wp:posOffset>
                </wp:positionH>
                <wp:positionV relativeFrom="paragraph">
                  <wp:posOffset>74930</wp:posOffset>
                </wp:positionV>
                <wp:extent cx="2114550" cy="581025"/>
                <wp:effectExtent l="0" t="0" r="95250" b="666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581025"/>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64454DD" id="_x0000_t32" coordsize="21600,21600" o:spt="32" o:oned="t" path="m,l21600,21600e" filled="f">
                <v:path arrowok="t" fillok="f" o:connecttype="none"/>
                <o:lock v:ext="edit" shapetype="t"/>
              </v:shapetype>
              <v:shape id="Straight Arrow Connector 26" o:spid="_x0000_s1026" type="#_x0000_t32" style="position:absolute;margin-left:135pt;margin-top:5.9pt;width:166.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" strokecolor="windowText" strokeweight="1pt">
                <v:stroke endarrow="block" joinstyle="miter"/>
                <o:lock v:ext="edit" shapetype="f"/>
              </v:shape>
            </w:pict>
          </mc:Fallback>
        </mc:AlternateContent>
      </w:r>
    </w:p>
    <w:p w14:paraId="6B1A65F9" w14:textId="3E7ACF72" w:rsidR="00EC0E27" w:rsidRPr="00B8122D" w:rsidRDefault="00EC0E27" w:rsidP="00EC0E27">
      <w:pPr>
        <w:jc w:val="both"/>
        <w:rPr>
          <w:sz w:val="24"/>
          <w:szCs w:val="24"/>
        </w:rPr>
      </w:pPr>
      <w:r>
        <w:rPr>
          <w:noProof/>
        </w:rPr>
        <mc:AlternateContent>
          <mc:Choice Requires="wps">
            <w:drawing>
              <wp:anchor distT="0" distB="0" distL="114300" distR="114300" simplePos="0" relativeHeight="251665408" behindDoc="0" locked="0" layoutInCell="1" allowOverlap="1" wp14:anchorId="65D03D93" wp14:editId="328C2C26">
                <wp:simplePos x="0" y="0"/>
                <wp:positionH relativeFrom="column">
                  <wp:posOffset>571500</wp:posOffset>
                </wp:positionH>
                <wp:positionV relativeFrom="paragraph">
                  <wp:posOffset>142875</wp:posOffset>
                </wp:positionV>
                <wp:extent cx="1143000" cy="485775"/>
                <wp:effectExtent l="19050" t="1905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85775"/>
                        </a:xfrm>
                        <a:prstGeom prst="rect">
                          <a:avLst/>
                        </a:prstGeom>
                        <a:solidFill>
                          <a:sysClr val="window" lastClr="FFFFFF"/>
                        </a:solidFill>
                        <a:ln w="28575">
                          <a:solidFill>
                            <a:prstClr val="black"/>
                          </a:solidFill>
                        </a:ln>
                      </wps:spPr>
                      <wps:txbx>
                        <w:txbxContent>
                          <w:p w14:paraId="60656F3E" w14:textId="77777777" w:rsidR="00EC0E27" w:rsidRPr="006C58D5" w:rsidRDefault="00EC0E27" w:rsidP="00EC0E27">
                            <w:pPr>
                              <w:jc w:val="center"/>
                            </w:pPr>
                            <w:r w:rsidRPr="006C58D5">
                              <w:t>Debt Equity Ratio (DER)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D03D93" id="Text Box 25" o:spid="_x0000_s1027" type="#_x0000_t202" style="position:absolute;left:0;text-align:left;margin-left:45pt;margin-top:11.25pt;width:90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" fillcolor="window" strokeweight="2.25pt">
                <v:path arrowok="t"/>
                <v:textbox>
                  <w:txbxContent>
                    <w:p w14:paraId="60656F3E" w14:textId="77777777" w:rsidR="00EC0E27" w:rsidRPr="006C58D5" w:rsidRDefault="00EC0E27" w:rsidP="00EC0E27">
                      <w:pPr>
                        <w:jc w:val="center"/>
                      </w:pPr>
                      <w:r w:rsidRPr="006C58D5">
                        <w:t>Debt Equity Ratio (DER)</w:t>
                      </w:r>
                    </w:p>
                  </w:txbxContent>
                </v:textbox>
              </v:shape>
            </w:pict>
          </mc:Fallback>
        </mc:AlternateContent>
      </w:r>
    </w:p>
    <w:p w14:paraId="6EC6E5C9" w14:textId="087513A5" w:rsidR="00EC0E27" w:rsidRPr="00B8122D" w:rsidRDefault="00EC0E27" w:rsidP="00EC0E27">
      <w:pPr>
        <w:jc w:val="both"/>
        <w:rPr>
          <w:sz w:val="24"/>
          <w:szCs w:val="24"/>
        </w:rPr>
      </w:pPr>
      <w:r>
        <w:rPr>
          <w:noProof/>
        </w:rPr>
        <mc:AlternateContent>
          <mc:Choice Requires="wps">
            <w:drawing>
              <wp:anchor distT="0" distB="0" distL="114300" distR="114300" simplePos="0" relativeHeight="251667456" behindDoc="0" locked="0" layoutInCell="1" allowOverlap="1" wp14:anchorId="00D72093" wp14:editId="6A29029B">
                <wp:simplePos x="0" y="0"/>
                <wp:positionH relativeFrom="column">
                  <wp:posOffset>3834765</wp:posOffset>
                </wp:positionH>
                <wp:positionV relativeFrom="paragraph">
                  <wp:posOffset>147320</wp:posOffset>
                </wp:positionV>
                <wp:extent cx="1019175" cy="295275"/>
                <wp:effectExtent l="19050" t="1905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95275"/>
                        </a:xfrm>
                        <a:prstGeom prst="rect">
                          <a:avLst/>
                        </a:prstGeom>
                        <a:solidFill>
                          <a:sysClr val="window" lastClr="FFFFFF"/>
                        </a:solidFill>
                        <a:ln w="28575">
                          <a:solidFill>
                            <a:prstClr val="black"/>
                          </a:solidFill>
                        </a:ln>
                      </wps:spPr>
                      <wps:txbx>
                        <w:txbxContent>
                          <w:p w14:paraId="1F5FB919" w14:textId="3246B048" w:rsidR="00EC0E27" w:rsidRPr="006C58D5" w:rsidRDefault="00EC0E27" w:rsidP="00EC0E27">
                            <w:pPr>
                              <w:jc w:val="center"/>
                            </w:pPr>
                            <w:r>
                              <w:t>ROA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2093" id="Text Box 24" o:spid="_x0000_s1028" type="#_x0000_t202" style="position:absolute;left:0;text-align:left;margin-left:301.95pt;margin-top:11.6pt;width:80.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" fillcolor="window" strokeweight="2.25pt">
                <v:path arrowok="t"/>
                <v:textbox>
                  <w:txbxContent>
                    <w:p w14:paraId="1F5FB919" w14:textId="3246B048" w:rsidR="00EC0E27" w:rsidRPr="006C58D5" w:rsidRDefault="00EC0E27" w:rsidP="00EC0E27">
                      <w:pPr>
                        <w:jc w:val="center"/>
                      </w:pPr>
                      <w:r>
                        <w:t>ROA</w:t>
                      </w:r>
                    </w:p>
                  </w:txbxContent>
                </v:textbox>
              </v:shape>
            </w:pict>
          </mc:Fallback>
        </mc:AlternateContent>
      </w:r>
    </w:p>
    <w:p w14:paraId="5F6A3240" w14:textId="77777777" w:rsidR="00EC0E27" w:rsidRPr="00B8122D" w:rsidRDefault="00EC0E27" w:rsidP="00EC0E27">
      <w:pPr>
        <w:jc w:val="both"/>
        <w:rPr>
          <w:sz w:val="24"/>
          <w:szCs w:val="24"/>
        </w:rPr>
      </w:pPr>
    </w:p>
    <w:p w14:paraId="0816A030" w14:textId="0FBCA150" w:rsidR="00EC0E27" w:rsidRPr="00B8122D" w:rsidRDefault="00EC0E27" w:rsidP="00EC0E27">
      <w:pPr>
        <w:jc w:val="both"/>
        <w:rPr>
          <w:sz w:val="24"/>
          <w:szCs w:val="24"/>
        </w:rPr>
      </w:pPr>
      <w:r>
        <w:rPr>
          <w:noProof/>
        </w:rPr>
        <mc:AlternateContent>
          <mc:Choice Requires="wps">
            <w:drawing>
              <wp:anchor distT="0" distB="0" distL="114300" distR="114300" simplePos="0" relativeHeight="251670528" behindDoc="0" locked="0" layoutInCell="1" allowOverlap="1" wp14:anchorId="580957A8" wp14:editId="2EEB30D1">
                <wp:simplePos x="0" y="0"/>
                <wp:positionH relativeFrom="column">
                  <wp:posOffset>1714500</wp:posOffset>
                </wp:positionH>
                <wp:positionV relativeFrom="paragraph">
                  <wp:posOffset>3810</wp:posOffset>
                </wp:positionV>
                <wp:extent cx="2124075" cy="514350"/>
                <wp:effectExtent l="0" t="57150" r="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24075" cy="514350"/>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5F5D8D" id="Straight Arrow Connector 23" o:spid="_x0000_s1026" type="#_x0000_t32" style="position:absolute;margin-left:135pt;margin-top:.3pt;width:167.25pt;height:4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&#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7974A0F8" wp14:editId="0DDB0487">
                <wp:simplePos x="0" y="0"/>
                <wp:positionH relativeFrom="column">
                  <wp:posOffset>1714500</wp:posOffset>
                </wp:positionH>
                <wp:positionV relativeFrom="paragraph">
                  <wp:posOffset>3810</wp:posOffset>
                </wp:positionV>
                <wp:extent cx="2124075" cy="9525"/>
                <wp:effectExtent l="0" t="57150" r="28575" b="857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9525"/>
                        </a:xfrm>
                        <a:prstGeom prst="straightConnector1">
                          <a:avLst/>
                        </a:prstGeom>
                        <a:noFill/>
                        <a:ln w="1270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4C8B0E" id="Straight Arrow Connector 22" o:spid="_x0000_s1026" type="#_x0000_t32" style="position:absolute;margin-left:135pt;margin-top:.3pt;width:167.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" strokecolor="windowText" strokeweight="1pt">
                <v:stroke endarrow="block" joinstyle="miter"/>
                <o:lock v:ext="edit" shapetype="f"/>
              </v:shape>
            </w:pict>
          </mc:Fallback>
        </mc:AlternateContent>
      </w:r>
    </w:p>
    <w:p w14:paraId="670C0A3B" w14:textId="110D9242" w:rsidR="00EC0E27" w:rsidRPr="00B8122D" w:rsidRDefault="00EC0E27" w:rsidP="00EC0E27">
      <w:pPr>
        <w:jc w:val="both"/>
        <w:rPr>
          <w:sz w:val="24"/>
          <w:szCs w:val="24"/>
        </w:rPr>
      </w:pPr>
      <w:r>
        <w:rPr>
          <w:noProof/>
        </w:rPr>
        <mc:AlternateContent>
          <mc:Choice Requires="wps">
            <w:drawing>
              <wp:anchor distT="0" distB="0" distL="114300" distR="114300" simplePos="0" relativeHeight="251666432" behindDoc="0" locked="0" layoutInCell="1" allowOverlap="1" wp14:anchorId="0A5046B4" wp14:editId="1A0375EE">
                <wp:simplePos x="0" y="0"/>
                <wp:positionH relativeFrom="column">
                  <wp:posOffset>567690</wp:posOffset>
                </wp:positionH>
                <wp:positionV relativeFrom="paragraph">
                  <wp:posOffset>69215</wp:posOffset>
                </wp:positionV>
                <wp:extent cx="1143000" cy="600075"/>
                <wp:effectExtent l="19050" t="1905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600075"/>
                        </a:xfrm>
                        <a:prstGeom prst="rect">
                          <a:avLst/>
                        </a:prstGeom>
                        <a:solidFill>
                          <a:sysClr val="window" lastClr="FFFFFF"/>
                        </a:solidFill>
                        <a:ln w="28575">
                          <a:solidFill>
                            <a:prstClr val="black"/>
                          </a:solidFill>
                        </a:ln>
                      </wps:spPr>
                      <wps:txbx>
                        <w:txbxContent>
                          <w:p w14:paraId="36E45DB0" w14:textId="7A0D44F8" w:rsidR="00EC0E27" w:rsidRDefault="00EC0E27" w:rsidP="00EC0E27">
                            <w:pPr>
                              <w:spacing w:before="120"/>
                              <w:jc w:val="center"/>
                            </w:pPr>
                            <w:r>
                              <w:t>Current Ratio</w:t>
                            </w:r>
                          </w:p>
                          <w:p w14:paraId="6A1BCD36" w14:textId="2311DED2" w:rsidR="00EC0E27" w:rsidRPr="006C58D5" w:rsidRDefault="00EC0E27" w:rsidP="00EC0E27">
                            <w:pPr>
                              <w:spacing w:before="120"/>
                              <w:jc w:val="center"/>
                            </w:pPr>
                            <w:r>
                              <w:t>(CR)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46B4" id="Text Box 21" o:spid="_x0000_s1029" type="#_x0000_t202" style="position:absolute;left:0;text-align:left;margin-left:44.7pt;margin-top:5.45pt;width:90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" fillcolor="window" strokeweight="2.25pt">
                <v:path arrowok="t"/>
                <v:textbox>
                  <w:txbxContent>
                    <w:p w14:paraId="36E45DB0" w14:textId="7A0D44F8" w:rsidR="00EC0E27" w:rsidRDefault="00EC0E27" w:rsidP="00EC0E27">
                      <w:pPr>
                        <w:spacing w:before="120"/>
                        <w:jc w:val="center"/>
                      </w:pPr>
                      <w:r>
                        <w:t>Current Ratio</w:t>
                      </w:r>
                    </w:p>
                    <w:p w14:paraId="6A1BCD36" w14:textId="2311DED2" w:rsidR="00EC0E27" w:rsidRPr="006C58D5" w:rsidRDefault="00EC0E27" w:rsidP="00EC0E27">
                      <w:pPr>
                        <w:spacing w:before="120"/>
                        <w:jc w:val="center"/>
                      </w:pPr>
                      <w:r>
                        <w:t>(CR)</w:t>
                      </w:r>
                    </w:p>
                  </w:txbxContent>
                </v:textbox>
              </v:shape>
            </w:pict>
          </mc:Fallback>
        </mc:AlternateContent>
      </w:r>
    </w:p>
    <w:p w14:paraId="0B3BE6A0" w14:textId="77777777" w:rsidR="009F1D36" w:rsidRPr="006C6D63" w:rsidRDefault="009F1D36" w:rsidP="00B84120">
      <w:pPr>
        <w:spacing w:line="360" w:lineRule="auto"/>
        <w:ind w:firstLine="2"/>
        <w:jc w:val="both"/>
        <w:rPr>
          <w:b/>
          <w:bCs/>
          <w:sz w:val="24"/>
          <w:szCs w:val="24"/>
        </w:rPr>
      </w:pPr>
    </w:p>
    <w:p w14:paraId="72789B81" w14:textId="77777777" w:rsidR="00EC0E27" w:rsidRDefault="00EC0E27" w:rsidP="00B84120">
      <w:pPr>
        <w:spacing w:line="360" w:lineRule="auto"/>
        <w:jc w:val="both"/>
        <w:rPr>
          <w:b/>
          <w:sz w:val="24"/>
          <w:szCs w:val="24"/>
        </w:rPr>
      </w:pPr>
    </w:p>
    <w:p w14:paraId="4E5FA208" w14:textId="77777777" w:rsidR="00EC0E27" w:rsidRDefault="00EC0E27" w:rsidP="00B84120">
      <w:pPr>
        <w:spacing w:line="360" w:lineRule="auto"/>
        <w:jc w:val="both"/>
        <w:rPr>
          <w:b/>
          <w:sz w:val="24"/>
          <w:szCs w:val="24"/>
        </w:rPr>
      </w:pPr>
    </w:p>
    <w:p w14:paraId="78475966" w14:textId="17F28832" w:rsidR="00557C72" w:rsidRPr="006C6D63" w:rsidRDefault="00557C72" w:rsidP="00496637">
      <w:pPr>
        <w:jc w:val="both"/>
        <w:rPr>
          <w:b/>
          <w:sz w:val="24"/>
          <w:szCs w:val="24"/>
        </w:rPr>
      </w:pPr>
      <w:r w:rsidRPr="006C6D63">
        <w:rPr>
          <w:b/>
          <w:sz w:val="24"/>
          <w:szCs w:val="24"/>
        </w:rPr>
        <w:t>RESEARCH METHODS</w:t>
      </w:r>
    </w:p>
    <w:p w14:paraId="643D883A" w14:textId="77777777" w:rsidR="00557C72" w:rsidRPr="006C6D63" w:rsidRDefault="00557C72" w:rsidP="00496637">
      <w:pPr>
        <w:ind w:firstLine="720"/>
        <w:jc w:val="both"/>
        <w:rPr>
          <w:sz w:val="24"/>
          <w:szCs w:val="24"/>
        </w:rPr>
      </w:pPr>
      <w:r w:rsidRPr="006C6D63">
        <w:rPr>
          <w:sz w:val="24"/>
          <w:szCs w:val="24"/>
        </w:rPr>
        <w:t>A research method is a scientifically performed way or procedure to solve a problem formulation with a specific purpose and usefulness. The methods used in this study are descriptive. Descriptive methods are studies conducted to find out the value of independent variables, either one or more variables without making a comparison (Sugiyono 2010: 11).</w:t>
      </w:r>
    </w:p>
    <w:p w14:paraId="78F99438" w14:textId="5071DCEE" w:rsidR="00776E74" w:rsidRPr="006C6D63" w:rsidRDefault="00557C72" w:rsidP="00496637">
      <w:pPr>
        <w:ind w:firstLine="720"/>
        <w:jc w:val="both"/>
        <w:rPr>
          <w:sz w:val="24"/>
          <w:szCs w:val="24"/>
        </w:rPr>
      </w:pPr>
      <w:r w:rsidRPr="006C6D63">
        <w:rPr>
          <w:sz w:val="24"/>
          <w:szCs w:val="24"/>
        </w:rPr>
        <w:t>This research was conducted at PT. IDX with sub-sectors of hotels, restaurants, and tourism by accessing www.idx.co.id sites. The objects conducted in this study are capital structure by using the Current Ratio and Debt to Assets Ratio indicators as free variables and Return On Assets as bound variables during the 2014 period- 2017.</w:t>
      </w:r>
    </w:p>
    <w:p w14:paraId="3B356E94" w14:textId="77777777" w:rsidR="00557C72" w:rsidRPr="006C6D63" w:rsidRDefault="00557C72" w:rsidP="00496637">
      <w:pPr>
        <w:jc w:val="both"/>
        <w:rPr>
          <w:sz w:val="24"/>
          <w:szCs w:val="24"/>
        </w:rPr>
      </w:pPr>
    </w:p>
    <w:p w14:paraId="7AB90BA3" w14:textId="77777777" w:rsidR="002F7C0C" w:rsidRDefault="002F7C0C" w:rsidP="00496637">
      <w:pPr>
        <w:jc w:val="both"/>
        <w:rPr>
          <w:b/>
          <w:spacing w:val="-1"/>
          <w:sz w:val="24"/>
          <w:szCs w:val="24"/>
        </w:rPr>
      </w:pPr>
    </w:p>
    <w:p w14:paraId="33F2CF1E" w14:textId="77777777" w:rsidR="002F7C0C" w:rsidRDefault="002F7C0C" w:rsidP="00496637">
      <w:pPr>
        <w:jc w:val="both"/>
        <w:rPr>
          <w:b/>
          <w:spacing w:val="-1"/>
          <w:sz w:val="24"/>
          <w:szCs w:val="24"/>
        </w:rPr>
      </w:pPr>
    </w:p>
    <w:p w14:paraId="00A48758" w14:textId="77777777" w:rsidR="002F7C0C" w:rsidRDefault="002F7C0C" w:rsidP="00496637">
      <w:pPr>
        <w:jc w:val="both"/>
        <w:rPr>
          <w:b/>
          <w:spacing w:val="-1"/>
          <w:sz w:val="24"/>
          <w:szCs w:val="24"/>
        </w:rPr>
      </w:pPr>
    </w:p>
    <w:p w14:paraId="7EE4E801" w14:textId="77777777" w:rsidR="002F7C0C" w:rsidRDefault="002F7C0C" w:rsidP="00496637">
      <w:pPr>
        <w:jc w:val="both"/>
        <w:rPr>
          <w:b/>
          <w:spacing w:val="-1"/>
          <w:sz w:val="24"/>
          <w:szCs w:val="24"/>
        </w:rPr>
      </w:pPr>
    </w:p>
    <w:p w14:paraId="00E6D9EF" w14:textId="42E8FAA8" w:rsidR="00557C72" w:rsidRPr="006C6D63" w:rsidRDefault="00557C72" w:rsidP="00496637">
      <w:pPr>
        <w:jc w:val="both"/>
        <w:rPr>
          <w:b/>
          <w:spacing w:val="-1"/>
          <w:sz w:val="24"/>
          <w:szCs w:val="24"/>
        </w:rPr>
      </w:pPr>
      <w:r w:rsidRPr="006C6D63">
        <w:rPr>
          <w:b/>
          <w:spacing w:val="-1"/>
          <w:sz w:val="24"/>
          <w:szCs w:val="24"/>
        </w:rPr>
        <w:t xml:space="preserve">RESULTS AND DISCUSSIONS </w:t>
      </w:r>
    </w:p>
    <w:p w14:paraId="334347EB" w14:textId="77777777" w:rsidR="00557C72" w:rsidRPr="006C6D63" w:rsidRDefault="00557C72" w:rsidP="00496637">
      <w:pPr>
        <w:jc w:val="both"/>
        <w:rPr>
          <w:b/>
          <w:spacing w:val="-1"/>
          <w:sz w:val="24"/>
          <w:szCs w:val="24"/>
        </w:rPr>
      </w:pPr>
      <w:r w:rsidRPr="006C6D63">
        <w:rPr>
          <w:b/>
          <w:spacing w:val="-1"/>
          <w:sz w:val="24"/>
          <w:szCs w:val="24"/>
        </w:rPr>
        <w:t>Research Results</w:t>
      </w:r>
    </w:p>
    <w:p w14:paraId="2376EB82" w14:textId="372ACEA6" w:rsidR="00776E74" w:rsidRPr="006C6D63" w:rsidRDefault="00557C72" w:rsidP="00496637">
      <w:pPr>
        <w:ind w:firstLine="720"/>
        <w:jc w:val="both"/>
        <w:rPr>
          <w:spacing w:val="-1"/>
          <w:sz w:val="24"/>
          <w:szCs w:val="24"/>
        </w:rPr>
      </w:pPr>
      <w:r w:rsidRPr="006C6D63">
        <w:rPr>
          <w:spacing w:val="-1"/>
          <w:sz w:val="24"/>
          <w:szCs w:val="24"/>
        </w:rPr>
        <w:t>In this study, data collection techniques were conducted by means of documentation and also literature studies. Companies listed on the IDX in the hotel, restaurant, and tourism sub-sectors were the population in the study. While the sample used as many as 10 companies using a purposive sampling approach. Determination of the number of samples used under certain conditions, namely the company must be registered with the IDX and have financial statements in the period 2018-2020, as well as the availability of data reports on Size, DER and CR against ROA.</w:t>
      </w:r>
    </w:p>
    <w:p w14:paraId="00469834" w14:textId="77777777" w:rsidR="00557C72" w:rsidRPr="006C6D63" w:rsidRDefault="00557C72" w:rsidP="00496637">
      <w:pPr>
        <w:jc w:val="both"/>
        <w:rPr>
          <w:sz w:val="24"/>
          <w:szCs w:val="24"/>
        </w:rPr>
      </w:pPr>
    </w:p>
    <w:p w14:paraId="146B50DA" w14:textId="77777777" w:rsidR="00557C72" w:rsidRPr="006C6D63" w:rsidRDefault="00557C72" w:rsidP="00496637">
      <w:pPr>
        <w:jc w:val="both"/>
        <w:rPr>
          <w:b/>
          <w:sz w:val="24"/>
          <w:szCs w:val="24"/>
        </w:rPr>
      </w:pPr>
      <w:r w:rsidRPr="006C6D63">
        <w:rPr>
          <w:b/>
          <w:sz w:val="24"/>
          <w:szCs w:val="24"/>
        </w:rPr>
        <w:t>Multiple Linear Regression Analysis</w:t>
      </w:r>
    </w:p>
    <w:p w14:paraId="7EE4E663" w14:textId="74097A5B" w:rsidR="00776E74" w:rsidRPr="006C6D63" w:rsidRDefault="00557C72" w:rsidP="00496637">
      <w:pPr>
        <w:ind w:firstLine="720"/>
        <w:jc w:val="both"/>
        <w:rPr>
          <w:sz w:val="24"/>
          <w:szCs w:val="24"/>
        </w:rPr>
      </w:pPr>
      <w:r w:rsidRPr="006C6D63">
        <w:rPr>
          <w:sz w:val="24"/>
          <w:szCs w:val="24"/>
        </w:rPr>
        <w:t>Data processing results by using statistical package for the social sciences (SPSS) for windows version 23 on the influence of Size, DER and CR on ROA on hotel, restaurant and tourism companies listed on the IDX, can be seen in the following table:</w:t>
      </w:r>
    </w:p>
    <w:p w14:paraId="7C27C283" w14:textId="77777777" w:rsidR="00ED6BA7" w:rsidRPr="006C6D63" w:rsidRDefault="00ED6BA7" w:rsidP="00ED6BA7">
      <w:pPr>
        <w:spacing w:before="1" w:line="276" w:lineRule="auto"/>
        <w:rPr>
          <w:b/>
          <w:sz w:val="24"/>
          <w:szCs w:val="24"/>
        </w:rPr>
      </w:pPr>
    </w:p>
    <w:p w14:paraId="58C418D3" w14:textId="77777777" w:rsidR="00557C72" w:rsidRPr="006C6D63" w:rsidRDefault="00557C72" w:rsidP="00991050">
      <w:pPr>
        <w:spacing w:before="1" w:line="276" w:lineRule="auto"/>
        <w:jc w:val="center"/>
        <w:rPr>
          <w:b/>
          <w:sz w:val="24"/>
          <w:szCs w:val="24"/>
        </w:rPr>
      </w:pPr>
      <w:r w:rsidRPr="006C6D63">
        <w:rPr>
          <w:b/>
          <w:sz w:val="24"/>
          <w:szCs w:val="24"/>
        </w:rPr>
        <w:t>Table 1</w:t>
      </w:r>
    </w:p>
    <w:p w14:paraId="2CEBD488" w14:textId="75F93057" w:rsidR="00776E74" w:rsidRPr="006C6D63" w:rsidRDefault="00557C72" w:rsidP="00991050">
      <w:pPr>
        <w:spacing w:before="1" w:line="276" w:lineRule="auto"/>
        <w:jc w:val="center"/>
        <w:rPr>
          <w:sz w:val="24"/>
          <w:szCs w:val="24"/>
        </w:rPr>
      </w:pPr>
      <w:r w:rsidRPr="006C6D63">
        <w:rPr>
          <w:b/>
          <w:sz w:val="24"/>
          <w:szCs w:val="24"/>
        </w:rPr>
        <w:t>Multiple Linear Regression Test Results</w:t>
      </w:r>
    </w:p>
    <w:p w14:paraId="6E45259E" w14:textId="2F31D9A4" w:rsidR="00776E74" w:rsidRPr="006C6D63" w:rsidRDefault="00584755" w:rsidP="00844D18">
      <w:pPr>
        <w:spacing w:line="220" w:lineRule="exact"/>
        <w:jc w:val="center"/>
        <w:rPr>
          <w:rFonts w:eastAsia="Arial"/>
          <w:sz w:val="24"/>
          <w:szCs w:val="24"/>
        </w:rPr>
      </w:pPr>
      <w:r>
        <w:rPr>
          <w:noProof/>
          <w:sz w:val="24"/>
          <w:szCs w:val="24"/>
        </w:rPr>
        <mc:AlternateContent>
          <mc:Choice Requires="wpg">
            <w:drawing>
              <wp:anchor distT="0" distB="0" distL="114300" distR="114300" simplePos="0" relativeHeight="251658240" behindDoc="1" locked="0" layoutInCell="1" allowOverlap="1" wp14:anchorId="291A5B31" wp14:editId="17799ABC">
                <wp:simplePos x="0" y="0"/>
                <wp:positionH relativeFrom="page">
                  <wp:posOffset>2421255</wp:posOffset>
                </wp:positionH>
                <wp:positionV relativeFrom="paragraph">
                  <wp:posOffset>595630</wp:posOffset>
                </wp:positionV>
                <wp:extent cx="1592580" cy="175260"/>
                <wp:effectExtent l="1905" t="0" r="0" b="0"/>
                <wp:wrapNone/>
                <wp:docPr id="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175260"/>
                          <a:chOff x="3813" y="938"/>
                          <a:chExt cx="2508" cy="276"/>
                        </a:xfrm>
                      </wpg:grpSpPr>
                      <wps:wsp>
                        <wps:cNvPr id="19" name="Freeform 51"/>
                        <wps:cNvSpPr>
                          <a:spLocks/>
                        </wps:cNvSpPr>
                        <wps:spPr bwMode="auto">
                          <a:xfrm>
                            <a:off x="3814" y="939"/>
                            <a:ext cx="1252" cy="274"/>
                          </a:xfrm>
                          <a:custGeom>
                            <a:avLst/>
                            <a:gdLst>
                              <a:gd name="T0" fmla="+- 0 3814 3814"/>
                              <a:gd name="T1" fmla="*/ T0 w 1252"/>
                              <a:gd name="T2" fmla="+- 0 1213 939"/>
                              <a:gd name="T3" fmla="*/ 1213 h 274"/>
                              <a:gd name="T4" fmla="+- 0 5066 3814"/>
                              <a:gd name="T5" fmla="*/ T4 w 1252"/>
                              <a:gd name="T6" fmla="+- 0 1213 939"/>
                              <a:gd name="T7" fmla="*/ 1213 h 274"/>
                              <a:gd name="T8" fmla="+- 0 5066 3814"/>
                              <a:gd name="T9" fmla="*/ T8 w 1252"/>
                              <a:gd name="T10" fmla="+- 0 939 939"/>
                              <a:gd name="T11" fmla="*/ 939 h 274"/>
                              <a:gd name="T12" fmla="+- 0 3814 3814"/>
                              <a:gd name="T13" fmla="*/ T12 w 1252"/>
                              <a:gd name="T14" fmla="+- 0 939 939"/>
                              <a:gd name="T15" fmla="*/ 939 h 274"/>
                              <a:gd name="T16" fmla="+- 0 3814 3814"/>
                              <a:gd name="T17" fmla="*/ T16 w 1252"/>
                              <a:gd name="T18" fmla="+- 0 1213 939"/>
                              <a:gd name="T19" fmla="*/ 1213 h 274"/>
                            </a:gdLst>
                            <a:ahLst/>
                            <a:cxnLst>
                              <a:cxn ang="0">
                                <a:pos x="T1" y="T3"/>
                              </a:cxn>
                              <a:cxn ang="0">
                                <a:pos x="T5" y="T7"/>
                              </a:cxn>
                              <a:cxn ang="0">
                                <a:pos x="T9" y="T11"/>
                              </a:cxn>
                              <a:cxn ang="0">
                                <a:pos x="T13" y="T15"/>
                              </a:cxn>
                              <a:cxn ang="0">
                                <a:pos x="T17" y="T19"/>
                              </a:cxn>
                            </a:cxnLst>
                            <a:rect l="0" t="0" r="r" b="b"/>
                            <a:pathLst>
                              <a:path w="1252" h="274">
                                <a:moveTo>
                                  <a:pt x="0" y="274"/>
                                </a:moveTo>
                                <a:lnTo>
                                  <a:pt x="1252" y="274"/>
                                </a:lnTo>
                                <a:lnTo>
                                  <a:pt x="1252" y="0"/>
                                </a:lnTo>
                                <a:lnTo>
                                  <a:pt x="0" y="0"/>
                                </a:lnTo>
                                <a:lnTo>
                                  <a:pt x="0"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0"/>
                        <wps:cNvSpPr>
                          <a:spLocks/>
                        </wps:cNvSpPr>
                        <wps:spPr bwMode="auto">
                          <a:xfrm>
                            <a:off x="5066" y="939"/>
                            <a:ext cx="1254" cy="274"/>
                          </a:xfrm>
                          <a:custGeom>
                            <a:avLst/>
                            <a:gdLst>
                              <a:gd name="T0" fmla="+- 0 5066 5066"/>
                              <a:gd name="T1" fmla="*/ T0 w 1254"/>
                              <a:gd name="T2" fmla="+- 0 1213 939"/>
                              <a:gd name="T3" fmla="*/ 1213 h 274"/>
                              <a:gd name="T4" fmla="+- 0 6320 5066"/>
                              <a:gd name="T5" fmla="*/ T4 w 1254"/>
                              <a:gd name="T6" fmla="+- 0 1213 939"/>
                              <a:gd name="T7" fmla="*/ 1213 h 274"/>
                              <a:gd name="T8" fmla="+- 0 6320 5066"/>
                              <a:gd name="T9" fmla="*/ T8 w 1254"/>
                              <a:gd name="T10" fmla="+- 0 939 939"/>
                              <a:gd name="T11" fmla="*/ 939 h 274"/>
                              <a:gd name="T12" fmla="+- 0 5066 5066"/>
                              <a:gd name="T13" fmla="*/ T12 w 1254"/>
                              <a:gd name="T14" fmla="+- 0 939 939"/>
                              <a:gd name="T15" fmla="*/ 939 h 274"/>
                              <a:gd name="T16" fmla="+- 0 5066 5066"/>
                              <a:gd name="T17" fmla="*/ T16 w 1254"/>
                              <a:gd name="T18" fmla="+- 0 1213 939"/>
                              <a:gd name="T19" fmla="*/ 1213 h 274"/>
                            </a:gdLst>
                            <a:ahLst/>
                            <a:cxnLst>
                              <a:cxn ang="0">
                                <a:pos x="T1" y="T3"/>
                              </a:cxn>
                              <a:cxn ang="0">
                                <a:pos x="T5" y="T7"/>
                              </a:cxn>
                              <a:cxn ang="0">
                                <a:pos x="T9" y="T11"/>
                              </a:cxn>
                              <a:cxn ang="0">
                                <a:pos x="T13" y="T15"/>
                              </a:cxn>
                              <a:cxn ang="0">
                                <a:pos x="T17" y="T19"/>
                              </a:cxn>
                            </a:cxnLst>
                            <a:rect l="0" t="0" r="r" b="b"/>
                            <a:pathLst>
                              <a:path w="1254" h="274">
                                <a:moveTo>
                                  <a:pt x="0" y="274"/>
                                </a:moveTo>
                                <a:lnTo>
                                  <a:pt x="1254" y="274"/>
                                </a:lnTo>
                                <a:lnTo>
                                  <a:pt x="1254" y="0"/>
                                </a:lnTo>
                                <a:lnTo>
                                  <a:pt x="0" y="0"/>
                                </a:lnTo>
                                <a:lnTo>
                                  <a:pt x="0"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F7524" id="Group 49" o:spid="_x0000_s1026" style="position:absolute;margin-left:190.65pt;margin-top:46.9pt;width:125.4pt;height:13.8pt;z-index:-251658240;mso-position-horizontal-relative:page" coordorigin="3813,938" coordsize="25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">
                <v:shape id="Freeform 51" o:spid="_x0000_s1027" style="position:absolute;left:3814;top:939;width:1252;height:274;visibility:visible;mso-wrap-style:square;v-text-anchor:top" coordsize="125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" path="m,274r1252,l1252,,,,,274xe" stroked="f">
                  <v:path arrowok="t" o:connecttype="custom" o:connectlocs="0,1213;1252,1213;1252,939;0,939;0,1213" o:connectangles="0,0,0,0,0"/>
                </v:shape>
                <v:shape id="Freeform 50" o:spid="_x0000_s1028" style="position:absolute;left:5066;top:939;width:1254;height:274;visibility:visible;mso-wrap-style:square;v-text-anchor:top" coordsize="12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" path="m,274r1254,l1254,,,,,274xe" stroked="f">
                  <v:path arrowok="t" o:connecttype="custom" o:connectlocs="0,1213;1254,1213;1254,939;0,939;0,1213" o:connectangles="0,0,0,0,0"/>
                </v:shape>
                <w10:wrap anchorx="page"/>
              </v:group>
            </w:pict>
          </mc:Fallback>
        </mc:AlternateContent>
      </w:r>
      <w:r w:rsidR="00284B3B" w:rsidRPr="006C6D63">
        <w:rPr>
          <w:rFonts w:eastAsia="Arial"/>
          <w:b/>
          <w:w w:val="121"/>
          <w:position w:val="-1"/>
          <w:sz w:val="24"/>
          <w:szCs w:val="24"/>
        </w:rPr>
        <w:t>C</w:t>
      </w:r>
      <w:r w:rsidR="00284B3B" w:rsidRPr="006C6D63">
        <w:rPr>
          <w:rFonts w:eastAsia="Arial"/>
          <w:b/>
          <w:spacing w:val="6"/>
          <w:w w:val="121"/>
          <w:position w:val="-1"/>
          <w:sz w:val="24"/>
          <w:szCs w:val="24"/>
        </w:rPr>
        <w:t>o</w:t>
      </w:r>
      <w:r w:rsidR="00284B3B" w:rsidRPr="006C6D63">
        <w:rPr>
          <w:rFonts w:eastAsia="Arial"/>
          <w:b/>
          <w:spacing w:val="1"/>
          <w:w w:val="121"/>
          <w:position w:val="-1"/>
          <w:sz w:val="24"/>
          <w:szCs w:val="24"/>
        </w:rPr>
        <w:t>e</w:t>
      </w:r>
      <w:r w:rsidR="00284B3B" w:rsidRPr="006C6D63">
        <w:rPr>
          <w:rFonts w:eastAsia="Arial"/>
          <w:b/>
          <w:spacing w:val="-5"/>
          <w:w w:val="121"/>
          <w:position w:val="-1"/>
          <w:sz w:val="24"/>
          <w:szCs w:val="24"/>
        </w:rPr>
        <w:t>f</w:t>
      </w:r>
      <w:r w:rsidR="00284B3B" w:rsidRPr="006C6D63">
        <w:rPr>
          <w:rFonts w:eastAsia="Arial"/>
          <w:b/>
          <w:spacing w:val="-3"/>
          <w:w w:val="121"/>
          <w:position w:val="-1"/>
          <w:sz w:val="24"/>
          <w:szCs w:val="24"/>
        </w:rPr>
        <w:t>f</w:t>
      </w:r>
      <w:r w:rsidR="00284B3B" w:rsidRPr="006C6D63">
        <w:rPr>
          <w:rFonts w:eastAsia="Arial"/>
          <w:b/>
          <w:spacing w:val="9"/>
          <w:w w:val="121"/>
          <w:position w:val="-1"/>
          <w:sz w:val="24"/>
          <w:szCs w:val="24"/>
        </w:rPr>
        <w:t>i</w:t>
      </w:r>
      <w:r w:rsidR="00284B3B" w:rsidRPr="006C6D63">
        <w:rPr>
          <w:rFonts w:eastAsia="Arial"/>
          <w:b/>
          <w:spacing w:val="1"/>
          <w:w w:val="121"/>
          <w:position w:val="-1"/>
          <w:sz w:val="24"/>
          <w:szCs w:val="24"/>
        </w:rPr>
        <w:t>c</w:t>
      </w:r>
      <w:r w:rsidR="00284B3B" w:rsidRPr="006C6D63">
        <w:rPr>
          <w:rFonts w:eastAsia="Arial"/>
          <w:b/>
          <w:spacing w:val="9"/>
          <w:w w:val="121"/>
          <w:position w:val="-1"/>
          <w:sz w:val="24"/>
          <w:szCs w:val="24"/>
        </w:rPr>
        <w:t>i</w:t>
      </w:r>
      <w:r w:rsidR="00284B3B" w:rsidRPr="006C6D63">
        <w:rPr>
          <w:rFonts w:eastAsia="Arial"/>
          <w:b/>
          <w:spacing w:val="-1"/>
          <w:w w:val="121"/>
          <w:position w:val="-1"/>
          <w:sz w:val="24"/>
          <w:szCs w:val="24"/>
        </w:rPr>
        <w:t>e</w:t>
      </w:r>
      <w:r w:rsidR="00284B3B" w:rsidRPr="006C6D63">
        <w:rPr>
          <w:rFonts w:eastAsia="Arial"/>
          <w:b/>
          <w:spacing w:val="6"/>
          <w:w w:val="121"/>
          <w:position w:val="-1"/>
          <w:sz w:val="24"/>
          <w:szCs w:val="24"/>
        </w:rPr>
        <w:t>n</w:t>
      </w:r>
      <w:r w:rsidR="00284B3B" w:rsidRPr="006C6D63">
        <w:rPr>
          <w:rFonts w:eastAsia="Arial"/>
          <w:b/>
          <w:spacing w:val="-5"/>
          <w:w w:val="121"/>
          <w:position w:val="-1"/>
          <w:sz w:val="24"/>
          <w:szCs w:val="24"/>
        </w:rPr>
        <w:t>t</w:t>
      </w:r>
      <w:r w:rsidR="00284B3B" w:rsidRPr="006C6D63">
        <w:rPr>
          <w:rFonts w:eastAsia="Arial"/>
          <w:b/>
          <w:spacing w:val="-47"/>
          <w:w w:val="121"/>
          <w:position w:val="-1"/>
          <w:sz w:val="24"/>
          <w:szCs w:val="24"/>
        </w:rPr>
        <w:t>s</w:t>
      </w:r>
      <w:r w:rsidR="00284B3B" w:rsidRPr="006C6D63">
        <w:rPr>
          <w:rFonts w:eastAsia="Arial"/>
          <w:b/>
          <w:w w:val="120"/>
          <w:position w:val="6"/>
          <w:sz w:val="24"/>
          <w:szCs w:val="24"/>
        </w:rPr>
        <w:t>a</w:t>
      </w:r>
    </w:p>
    <w:p w14:paraId="6DC111C9" w14:textId="77777777" w:rsidR="00776E74" w:rsidRPr="006C6D63" w:rsidRDefault="00776E74" w:rsidP="00844D18">
      <w:pPr>
        <w:spacing w:before="4" w:line="120" w:lineRule="exact"/>
        <w:rPr>
          <w:sz w:val="24"/>
          <w:szCs w:val="24"/>
        </w:rPr>
      </w:pPr>
    </w:p>
    <w:tbl>
      <w:tblPr>
        <w:tblW w:w="8483" w:type="dxa"/>
        <w:tblInd w:w="126" w:type="dxa"/>
        <w:tblLayout w:type="fixed"/>
        <w:tblCellMar>
          <w:left w:w="0" w:type="dxa"/>
          <w:right w:w="0" w:type="dxa"/>
        </w:tblCellMar>
        <w:tblLook w:val="01E0" w:firstRow="1" w:lastRow="1" w:firstColumn="1" w:lastColumn="1" w:noHBand="0" w:noVBand="0"/>
      </w:tblPr>
      <w:tblGrid>
        <w:gridCol w:w="2038"/>
        <w:gridCol w:w="1002"/>
        <w:gridCol w:w="1290"/>
        <w:gridCol w:w="1861"/>
        <w:gridCol w:w="1146"/>
        <w:gridCol w:w="1146"/>
      </w:tblGrid>
      <w:tr w:rsidR="00776E74" w:rsidRPr="006C6D63" w14:paraId="2D1D9647" w14:textId="77777777" w:rsidTr="00991050">
        <w:trPr>
          <w:trHeight w:hRule="exact" w:val="840"/>
        </w:trPr>
        <w:tc>
          <w:tcPr>
            <w:tcW w:w="2038" w:type="dxa"/>
            <w:vMerge w:val="restart"/>
            <w:tcBorders>
              <w:top w:val="single" w:sz="13" w:space="0" w:color="000000"/>
              <w:left w:val="single" w:sz="13" w:space="0" w:color="000000"/>
              <w:right w:val="single" w:sz="13" w:space="0" w:color="000000"/>
            </w:tcBorders>
          </w:tcPr>
          <w:p w14:paraId="22D441BC" w14:textId="77777777" w:rsidR="00776E74" w:rsidRPr="006C6D63" w:rsidRDefault="00776E74" w:rsidP="00844D18">
            <w:pPr>
              <w:spacing w:before="5" w:line="140" w:lineRule="exact"/>
              <w:rPr>
                <w:sz w:val="24"/>
                <w:szCs w:val="24"/>
              </w:rPr>
            </w:pPr>
          </w:p>
          <w:p w14:paraId="43EA8A8F" w14:textId="77777777" w:rsidR="00776E74" w:rsidRPr="006C6D63" w:rsidRDefault="00776E74" w:rsidP="00844D18">
            <w:pPr>
              <w:spacing w:line="200" w:lineRule="exact"/>
              <w:rPr>
                <w:sz w:val="24"/>
                <w:szCs w:val="24"/>
              </w:rPr>
            </w:pPr>
          </w:p>
          <w:p w14:paraId="17D271CF" w14:textId="77777777" w:rsidR="00776E74" w:rsidRPr="006C6D63" w:rsidRDefault="00776E74" w:rsidP="00844D18">
            <w:pPr>
              <w:spacing w:line="200" w:lineRule="exact"/>
              <w:rPr>
                <w:sz w:val="24"/>
                <w:szCs w:val="24"/>
              </w:rPr>
            </w:pPr>
          </w:p>
          <w:p w14:paraId="7F64CE37" w14:textId="77777777" w:rsidR="00776E74" w:rsidRPr="006C6D63" w:rsidRDefault="00284B3B" w:rsidP="00844D18">
            <w:pPr>
              <w:spacing w:line="200" w:lineRule="exact"/>
              <w:rPr>
                <w:rFonts w:eastAsia="Arial"/>
                <w:sz w:val="24"/>
                <w:szCs w:val="24"/>
              </w:rPr>
            </w:pPr>
            <w:r w:rsidRPr="006C6D63">
              <w:rPr>
                <w:rFonts w:eastAsia="Arial"/>
                <w:spacing w:val="8"/>
                <w:w w:val="114"/>
                <w:position w:val="-1"/>
                <w:sz w:val="24"/>
                <w:szCs w:val="24"/>
              </w:rPr>
              <w:t>M</w:t>
            </w:r>
            <w:r w:rsidRPr="006C6D63">
              <w:rPr>
                <w:rFonts w:eastAsia="Arial"/>
                <w:spacing w:val="1"/>
                <w:w w:val="114"/>
                <w:position w:val="-1"/>
                <w:sz w:val="24"/>
                <w:szCs w:val="24"/>
              </w:rPr>
              <w:t>od</w:t>
            </w:r>
            <w:r w:rsidRPr="006C6D63">
              <w:rPr>
                <w:rFonts w:eastAsia="Arial"/>
                <w:spacing w:val="-1"/>
                <w:w w:val="114"/>
                <w:position w:val="-1"/>
                <w:sz w:val="24"/>
                <w:szCs w:val="24"/>
              </w:rPr>
              <w:t>e</w:t>
            </w:r>
            <w:r w:rsidRPr="006C6D63">
              <w:rPr>
                <w:rFonts w:eastAsia="Arial"/>
                <w:w w:val="114"/>
                <w:position w:val="-1"/>
                <w:sz w:val="24"/>
                <w:szCs w:val="24"/>
              </w:rPr>
              <w:t>l</w:t>
            </w:r>
          </w:p>
        </w:tc>
        <w:tc>
          <w:tcPr>
            <w:tcW w:w="2292" w:type="dxa"/>
            <w:gridSpan w:val="2"/>
            <w:tcBorders>
              <w:top w:val="single" w:sz="13" w:space="0" w:color="000000"/>
              <w:left w:val="single" w:sz="13" w:space="0" w:color="000000"/>
              <w:bottom w:val="nil"/>
              <w:right w:val="single" w:sz="7" w:space="0" w:color="000000"/>
            </w:tcBorders>
          </w:tcPr>
          <w:p w14:paraId="594800C6" w14:textId="77777777" w:rsidR="00776E74" w:rsidRPr="006C6D63" w:rsidRDefault="00284B3B" w:rsidP="00844D18">
            <w:pPr>
              <w:spacing w:before="48"/>
              <w:jc w:val="center"/>
              <w:rPr>
                <w:rFonts w:eastAsia="Arial"/>
                <w:sz w:val="24"/>
                <w:szCs w:val="24"/>
              </w:rPr>
            </w:pPr>
            <w:r w:rsidRPr="006C6D63">
              <w:rPr>
                <w:rFonts w:eastAsia="Arial"/>
                <w:w w:val="121"/>
                <w:sz w:val="24"/>
                <w:szCs w:val="24"/>
              </w:rPr>
              <w:t>U</w:t>
            </w:r>
            <w:r w:rsidRPr="006C6D63">
              <w:rPr>
                <w:rFonts w:eastAsia="Arial"/>
                <w:spacing w:val="-1"/>
                <w:w w:val="121"/>
                <w:sz w:val="24"/>
                <w:szCs w:val="24"/>
              </w:rPr>
              <w:t>n</w:t>
            </w:r>
            <w:r w:rsidRPr="006C6D63">
              <w:rPr>
                <w:rFonts w:eastAsia="Arial"/>
                <w:w w:val="121"/>
                <w:sz w:val="24"/>
                <w:szCs w:val="24"/>
              </w:rPr>
              <w:t>s</w:t>
            </w:r>
            <w:r w:rsidRPr="006C6D63">
              <w:rPr>
                <w:rFonts w:eastAsia="Arial"/>
                <w:spacing w:val="-36"/>
                <w:sz w:val="24"/>
                <w:szCs w:val="24"/>
              </w:rPr>
              <w:t xml:space="preserve"> </w:t>
            </w:r>
            <w:r w:rsidRPr="006C6D63">
              <w:rPr>
                <w:rFonts w:eastAsia="Arial"/>
                <w:spacing w:val="9"/>
                <w:w w:val="121"/>
                <w:sz w:val="24"/>
                <w:szCs w:val="24"/>
              </w:rPr>
              <w:t>t</w:t>
            </w:r>
            <w:r w:rsidRPr="006C6D63">
              <w:rPr>
                <w:rFonts w:eastAsia="Arial"/>
                <w:spacing w:val="1"/>
                <w:w w:val="121"/>
                <w:sz w:val="24"/>
                <w:szCs w:val="24"/>
              </w:rPr>
              <w:t>a</w:t>
            </w:r>
            <w:r w:rsidRPr="006C6D63">
              <w:rPr>
                <w:rFonts w:eastAsia="Arial"/>
                <w:spacing w:val="-3"/>
                <w:w w:val="121"/>
                <w:sz w:val="24"/>
                <w:szCs w:val="24"/>
              </w:rPr>
              <w:t>n</w:t>
            </w:r>
            <w:r w:rsidRPr="006C6D63">
              <w:rPr>
                <w:rFonts w:eastAsia="Arial"/>
                <w:spacing w:val="1"/>
                <w:w w:val="121"/>
                <w:sz w:val="24"/>
                <w:szCs w:val="24"/>
              </w:rPr>
              <w:t>d</w:t>
            </w:r>
            <w:r w:rsidRPr="006C6D63">
              <w:rPr>
                <w:rFonts w:eastAsia="Arial"/>
                <w:spacing w:val="-1"/>
                <w:w w:val="121"/>
                <w:sz w:val="24"/>
                <w:szCs w:val="24"/>
              </w:rPr>
              <w:t>ar</w:t>
            </w:r>
            <w:r w:rsidRPr="006C6D63">
              <w:rPr>
                <w:rFonts w:eastAsia="Arial"/>
                <w:spacing w:val="-3"/>
                <w:w w:val="121"/>
                <w:sz w:val="24"/>
                <w:szCs w:val="24"/>
              </w:rPr>
              <w:t>d</w:t>
            </w:r>
            <w:r w:rsidRPr="006C6D63">
              <w:rPr>
                <w:rFonts w:eastAsia="Arial"/>
                <w:spacing w:val="7"/>
                <w:w w:val="121"/>
                <w:sz w:val="24"/>
                <w:szCs w:val="24"/>
              </w:rPr>
              <w:t>i</w:t>
            </w:r>
            <w:r w:rsidRPr="006C6D63">
              <w:rPr>
                <w:rFonts w:eastAsia="Arial"/>
                <w:spacing w:val="9"/>
                <w:w w:val="121"/>
                <w:sz w:val="24"/>
                <w:szCs w:val="24"/>
              </w:rPr>
              <w:t>z</w:t>
            </w:r>
            <w:r w:rsidRPr="006C6D63">
              <w:rPr>
                <w:rFonts w:eastAsia="Arial"/>
                <w:spacing w:val="1"/>
                <w:w w:val="121"/>
                <w:sz w:val="24"/>
                <w:szCs w:val="24"/>
              </w:rPr>
              <w:t>e</w:t>
            </w:r>
            <w:r w:rsidRPr="006C6D63">
              <w:rPr>
                <w:rFonts w:eastAsia="Arial"/>
                <w:w w:val="121"/>
                <w:sz w:val="24"/>
                <w:szCs w:val="24"/>
              </w:rPr>
              <w:t>d</w:t>
            </w:r>
          </w:p>
          <w:p w14:paraId="3A52A23E" w14:textId="77777777" w:rsidR="00776E74" w:rsidRPr="006C6D63" w:rsidRDefault="00284B3B" w:rsidP="00844D18">
            <w:pPr>
              <w:spacing w:before="25"/>
              <w:jc w:val="center"/>
              <w:rPr>
                <w:rFonts w:eastAsia="Arial"/>
                <w:sz w:val="24"/>
                <w:szCs w:val="24"/>
              </w:rPr>
            </w:pPr>
            <w:r w:rsidRPr="006C6D63">
              <w:rPr>
                <w:rFonts w:eastAsia="Arial"/>
                <w:spacing w:val="-2"/>
                <w:w w:val="121"/>
                <w:sz w:val="24"/>
                <w:szCs w:val="24"/>
              </w:rPr>
              <w:t>C</w:t>
            </w:r>
            <w:r w:rsidRPr="006C6D63">
              <w:rPr>
                <w:rFonts w:eastAsia="Arial"/>
                <w:spacing w:val="1"/>
                <w:w w:val="121"/>
                <w:sz w:val="24"/>
                <w:szCs w:val="24"/>
              </w:rPr>
              <w:t>o</w:t>
            </w:r>
            <w:r w:rsidRPr="006C6D63">
              <w:rPr>
                <w:rFonts w:eastAsia="Arial"/>
                <w:spacing w:val="-1"/>
                <w:w w:val="121"/>
                <w:sz w:val="24"/>
                <w:szCs w:val="24"/>
              </w:rPr>
              <w:t>e</w:t>
            </w:r>
            <w:r w:rsidRPr="006C6D63">
              <w:rPr>
                <w:rFonts w:eastAsia="Arial"/>
                <w:spacing w:val="-10"/>
                <w:w w:val="121"/>
                <w:sz w:val="24"/>
                <w:szCs w:val="24"/>
              </w:rPr>
              <w:t>f</w:t>
            </w:r>
            <w:r w:rsidRPr="006C6D63">
              <w:rPr>
                <w:rFonts w:eastAsia="Arial"/>
                <w:spacing w:val="-7"/>
                <w:w w:val="121"/>
                <w:sz w:val="24"/>
                <w:szCs w:val="24"/>
              </w:rPr>
              <w:t>f</w:t>
            </w:r>
            <w:r w:rsidRPr="006C6D63">
              <w:rPr>
                <w:rFonts w:eastAsia="Arial"/>
                <w:spacing w:val="5"/>
                <w:w w:val="121"/>
                <w:sz w:val="24"/>
                <w:szCs w:val="24"/>
              </w:rPr>
              <w:t>i</w:t>
            </w:r>
            <w:r w:rsidRPr="006C6D63">
              <w:rPr>
                <w:rFonts w:eastAsia="Arial"/>
                <w:spacing w:val="11"/>
                <w:w w:val="121"/>
                <w:sz w:val="24"/>
                <w:szCs w:val="24"/>
              </w:rPr>
              <w:t>c</w:t>
            </w:r>
            <w:r w:rsidRPr="006C6D63">
              <w:rPr>
                <w:rFonts w:eastAsia="Arial"/>
                <w:spacing w:val="5"/>
                <w:w w:val="121"/>
                <w:sz w:val="24"/>
                <w:szCs w:val="24"/>
              </w:rPr>
              <w:t>i</w:t>
            </w:r>
            <w:r w:rsidRPr="006C6D63">
              <w:rPr>
                <w:rFonts w:eastAsia="Arial"/>
                <w:spacing w:val="-1"/>
                <w:w w:val="121"/>
                <w:sz w:val="24"/>
                <w:szCs w:val="24"/>
              </w:rPr>
              <w:t>e</w:t>
            </w:r>
            <w:r w:rsidRPr="006C6D63">
              <w:rPr>
                <w:rFonts w:eastAsia="Arial"/>
                <w:spacing w:val="1"/>
                <w:w w:val="121"/>
                <w:sz w:val="24"/>
                <w:szCs w:val="24"/>
              </w:rPr>
              <w:t>n</w:t>
            </w:r>
            <w:r w:rsidRPr="006C6D63">
              <w:rPr>
                <w:rFonts w:eastAsia="Arial"/>
                <w:spacing w:val="7"/>
                <w:w w:val="121"/>
                <w:sz w:val="24"/>
                <w:szCs w:val="24"/>
              </w:rPr>
              <w:t>t</w:t>
            </w:r>
            <w:r w:rsidRPr="006C6D63">
              <w:rPr>
                <w:rFonts w:eastAsia="Arial"/>
                <w:w w:val="121"/>
                <w:sz w:val="24"/>
                <w:szCs w:val="24"/>
              </w:rPr>
              <w:t>s</w:t>
            </w:r>
          </w:p>
        </w:tc>
        <w:tc>
          <w:tcPr>
            <w:tcW w:w="1861" w:type="dxa"/>
            <w:tcBorders>
              <w:top w:val="single" w:sz="13" w:space="0" w:color="000000"/>
              <w:left w:val="single" w:sz="7" w:space="0" w:color="000000"/>
              <w:bottom w:val="single" w:sz="7" w:space="0" w:color="000000"/>
              <w:right w:val="single" w:sz="7" w:space="0" w:color="000000"/>
            </w:tcBorders>
          </w:tcPr>
          <w:p w14:paraId="0F26F719" w14:textId="77777777" w:rsidR="00776E74" w:rsidRPr="006C6D63" w:rsidRDefault="00284B3B" w:rsidP="00844D18">
            <w:pPr>
              <w:spacing w:before="48"/>
              <w:rPr>
                <w:rFonts w:eastAsia="Arial"/>
                <w:sz w:val="24"/>
                <w:szCs w:val="24"/>
              </w:rPr>
            </w:pPr>
            <w:r w:rsidRPr="006C6D63">
              <w:rPr>
                <w:rFonts w:eastAsia="Arial"/>
                <w:spacing w:val="12"/>
                <w:w w:val="121"/>
                <w:sz w:val="24"/>
                <w:szCs w:val="24"/>
              </w:rPr>
              <w:t>S</w:t>
            </w:r>
            <w:r w:rsidRPr="006C6D63">
              <w:rPr>
                <w:rFonts w:eastAsia="Arial"/>
                <w:spacing w:val="9"/>
                <w:w w:val="121"/>
                <w:sz w:val="24"/>
                <w:szCs w:val="24"/>
              </w:rPr>
              <w:t>t</w:t>
            </w:r>
            <w:r w:rsidRPr="006C6D63">
              <w:rPr>
                <w:rFonts w:eastAsia="Arial"/>
                <w:spacing w:val="-1"/>
                <w:w w:val="121"/>
                <w:sz w:val="24"/>
                <w:szCs w:val="24"/>
              </w:rPr>
              <w:t>an</w:t>
            </w:r>
            <w:r w:rsidRPr="006C6D63">
              <w:rPr>
                <w:rFonts w:eastAsia="Arial"/>
                <w:spacing w:val="1"/>
                <w:w w:val="121"/>
                <w:sz w:val="24"/>
                <w:szCs w:val="24"/>
              </w:rPr>
              <w:t>d</w:t>
            </w:r>
            <w:r w:rsidRPr="006C6D63">
              <w:rPr>
                <w:rFonts w:eastAsia="Arial"/>
                <w:spacing w:val="-1"/>
                <w:w w:val="121"/>
                <w:sz w:val="24"/>
                <w:szCs w:val="24"/>
              </w:rPr>
              <w:t>ar</w:t>
            </w:r>
            <w:r w:rsidRPr="006C6D63">
              <w:rPr>
                <w:rFonts w:eastAsia="Arial"/>
                <w:spacing w:val="-3"/>
                <w:w w:val="121"/>
                <w:sz w:val="24"/>
                <w:szCs w:val="24"/>
              </w:rPr>
              <w:t>d</w:t>
            </w:r>
            <w:r w:rsidRPr="006C6D63">
              <w:rPr>
                <w:rFonts w:eastAsia="Arial"/>
                <w:spacing w:val="5"/>
                <w:w w:val="121"/>
                <w:sz w:val="24"/>
                <w:szCs w:val="24"/>
              </w:rPr>
              <w:t>i</w:t>
            </w:r>
            <w:r w:rsidRPr="006C6D63">
              <w:rPr>
                <w:rFonts w:eastAsia="Arial"/>
                <w:spacing w:val="11"/>
                <w:w w:val="121"/>
                <w:sz w:val="24"/>
                <w:szCs w:val="24"/>
              </w:rPr>
              <w:t>z</w:t>
            </w:r>
            <w:r w:rsidRPr="006C6D63">
              <w:rPr>
                <w:rFonts w:eastAsia="Arial"/>
                <w:spacing w:val="1"/>
                <w:w w:val="121"/>
                <w:sz w:val="24"/>
                <w:szCs w:val="24"/>
              </w:rPr>
              <w:t>e</w:t>
            </w:r>
            <w:r w:rsidRPr="006C6D63">
              <w:rPr>
                <w:rFonts w:eastAsia="Arial"/>
                <w:w w:val="121"/>
                <w:sz w:val="24"/>
                <w:szCs w:val="24"/>
              </w:rPr>
              <w:t>d</w:t>
            </w:r>
          </w:p>
          <w:p w14:paraId="64E23400" w14:textId="77777777" w:rsidR="00776E74" w:rsidRPr="006C6D63" w:rsidRDefault="00284B3B" w:rsidP="00844D18">
            <w:pPr>
              <w:spacing w:before="25" w:line="180" w:lineRule="exact"/>
              <w:rPr>
                <w:rFonts w:eastAsia="Arial"/>
                <w:sz w:val="24"/>
                <w:szCs w:val="24"/>
              </w:rPr>
            </w:pPr>
            <w:r w:rsidRPr="006C6D63">
              <w:rPr>
                <w:rFonts w:eastAsia="Arial"/>
                <w:spacing w:val="-2"/>
                <w:w w:val="121"/>
                <w:position w:val="-1"/>
                <w:sz w:val="24"/>
                <w:szCs w:val="24"/>
              </w:rPr>
              <w:t>C</w:t>
            </w:r>
            <w:r w:rsidRPr="006C6D63">
              <w:rPr>
                <w:rFonts w:eastAsia="Arial"/>
                <w:spacing w:val="1"/>
                <w:w w:val="121"/>
                <w:position w:val="-1"/>
                <w:sz w:val="24"/>
                <w:szCs w:val="24"/>
              </w:rPr>
              <w:t>o</w:t>
            </w:r>
            <w:r w:rsidRPr="006C6D63">
              <w:rPr>
                <w:rFonts w:eastAsia="Arial"/>
                <w:spacing w:val="-1"/>
                <w:w w:val="121"/>
                <w:position w:val="-1"/>
                <w:sz w:val="24"/>
                <w:szCs w:val="24"/>
              </w:rPr>
              <w:t>e</w:t>
            </w:r>
            <w:r w:rsidRPr="006C6D63">
              <w:rPr>
                <w:rFonts w:eastAsia="Arial"/>
                <w:spacing w:val="-10"/>
                <w:w w:val="121"/>
                <w:position w:val="-1"/>
                <w:sz w:val="24"/>
                <w:szCs w:val="24"/>
              </w:rPr>
              <w:t>f</w:t>
            </w:r>
            <w:r w:rsidRPr="006C6D63">
              <w:rPr>
                <w:rFonts w:eastAsia="Arial"/>
                <w:spacing w:val="-7"/>
                <w:w w:val="121"/>
                <w:position w:val="-1"/>
                <w:sz w:val="24"/>
                <w:szCs w:val="24"/>
              </w:rPr>
              <w:t>f</w:t>
            </w:r>
            <w:r w:rsidRPr="006C6D63">
              <w:rPr>
                <w:rFonts w:eastAsia="Arial"/>
                <w:spacing w:val="5"/>
                <w:w w:val="121"/>
                <w:position w:val="-1"/>
                <w:sz w:val="24"/>
                <w:szCs w:val="24"/>
              </w:rPr>
              <w:t>i</w:t>
            </w:r>
            <w:r w:rsidRPr="006C6D63">
              <w:rPr>
                <w:rFonts w:eastAsia="Arial"/>
                <w:spacing w:val="9"/>
                <w:w w:val="121"/>
                <w:position w:val="-1"/>
                <w:sz w:val="24"/>
                <w:szCs w:val="24"/>
              </w:rPr>
              <w:t>c</w:t>
            </w:r>
            <w:r w:rsidRPr="006C6D63">
              <w:rPr>
                <w:rFonts w:eastAsia="Arial"/>
                <w:spacing w:val="5"/>
                <w:w w:val="121"/>
                <w:position w:val="-1"/>
                <w:sz w:val="24"/>
                <w:szCs w:val="24"/>
              </w:rPr>
              <w:t>i</w:t>
            </w:r>
            <w:r w:rsidRPr="006C6D63">
              <w:rPr>
                <w:rFonts w:eastAsia="Arial"/>
                <w:spacing w:val="-1"/>
                <w:w w:val="121"/>
                <w:position w:val="-1"/>
                <w:sz w:val="24"/>
                <w:szCs w:val="24"/>
              </w:rPr>
              <w:t>e</w:t>
            </w:r>
            <w:r w:rsidRPr="006C6D63">
              <w:rPr>
                <w:rFonts w:eastAsia="Arial"/>
                <w:spacing w:val="1"/>
                <w:w w:val="121"/>
                <w:position w:val="-1"/>
                <w:sz w:val="24"/>
                <w:szCs w:val="24"/>
              </w:rPr>
              <w:t>n</w:t>
            </w:r>
            <w:r w:rsidRPr="006C6D63">
              <w:rPr>
                <w:rFonts w:eastAsia="Arial"/>
                <w:spacing w:val="9"/>
                <w:w w:val="121"/>
                <w:position w:val="-1"/>
                <w:sz w:val="24"/>
                <w:szCs w:val="24"/>
              </w:rPr>
              <w:t>t</w:t>
            </w:r>
            <w:r w:rsidRPr="006C6D63">
              <w:rPr>
                <w:rFonts w:eastAsia="Arial"/>
                <w:w w:val="121"/>
                <w:position w:val="-1"/>
                <w:sz w:val="24"/>
                <w:szCs w:val="24"/>
              </w:rPr>
              <w:t>s</w:t>
            </w:r>
          </w:p>
        </w:tc>
        <w:tc>
          <w:tcPr>
            <w:tcW w:w="1146" w:type="dxa"/>
            <w:vMerge w:val="restart"/>
            <w:tcBorders>
              <w:top w:val="single" w:sz="13" w:space="0" w:color="000000"/>
              <w:left w:val="single" w:sz="7" w:space="0" w:color="000000"/>
              <w:right w:val="single" w:sz="7" w:space="0" w:color="000000"/>
            </w:tcBorders>
          </w:tcPr>
          <w:p w14:paraId="54F1CD80" w14:textId="77777777" w:rsidR="00776E74" w:rsidRPr="006C6D63" w:rsidRDefault="00776E74" w:rsidP="00844D18">
            <w:pPr>
              <w:spacing w:before="5" w:line="140" w:lineRule="exact"/>
              <w:rPr>
                <w:sz w:val="24"/>
                <w:szCs w:val="24"/>
              </w:rPr>
            </w:pPr>
          </w:p>
          <w:p w14:paraId="5B6577BF" w14:textId="77777777" w:rsidR="00776E74" w:rsidRPr="006C6D63" w:rsidRDefault="00776E74" w:rsidP="00844D18">
            <w:pPr>
              <w:spacing w:line="200" w:lineRule="exact"/>
              <w:rPr>
                <w:sz w:val="24"/>
                <w:szCs w:val="24"/>
              </w:rPr>
            </w:pPr>
          </w:p>
          <w:p w14:paraId="5EAFC8D4" w14:textId="77777777" w:rsidR="00776E74" w:rsidRPr="006C6D63" w:rsidRDefault="00776E74" w:rsidP="00844D18">
            <w:pPr>
              <w:spacing w:line="200" w:lineRule="exact"/>
              <w:rPr>
                <w:sz w:val="24"/>
                <w:szCs w:val="24"/>
              </w:rPr>
            </w:pPr>
          </w:p>
          <w:p w14:paraId="18B8632E" w14:textId="77777777" w:rsidR="00776E74" w:rsidRPr="006C6D63" w:rsidRDefault="00284B3B" w:rsidP="00844D18">
            <w:pPr>
              <w:spacing w:line="200" w:lineRule="exact"/>
              <w:jc w:val="center"/>
              <w:rPr>
                <w:rFonts w:eastAsia="Arial"/>
                <w:sz w:val="24"/>
                <w:szCs w:val="24"/>
              </w:rPr>
            </w:pPr>
            <w:r w:rsidRPr="006C6D63">
              <w:rPr>
                <w:rFonts w:eastAsia="Arial"/>
                <w:w w:val="115"/>
                <w:position w:val="-1"/>
                <w:sz w:val="24"/>
                <w:szCs w:val="24"/>
              </w:rPr>
              <w:t>t</w:t>
            </w:r>
          </w:p>
        </w:tc>
        <w:tc>
          <w:tcPr>
            <w:tcW w:w="1146" w:type="dxa"/>
            <w:vMerge w:val="restart"/>
            <w:tcBorders>
              <w:top w:val="single" w:sz="13" w:space="0" w:color="000000"/>
              <w:left w:val="single" w:sz="7" w:space="0" w:color="000000"/>
              <w:right w:val="single" w:sz="13" w:space="0" w:color="000000"/>
            </w:tcBorders>
          </w:tcPr>
          <w:p w14:paraId="74C1A058" w14:textId="77777777" w:rsidR="00776E74" w:rsidRPr="006C6D63" w:rsidRDefault="00776E74" w:rsidP="00844D18">
            <w:pPr>
              <w:spacing w:before="5" w:line="140" w:lineRule="exact"/>
              <w:rPr>
                <w:sz w:val="24"/>
                <w:szCs w:val="24"/>
              </w:rPr>
            </w:pPr>
          </w:p>
          <w:p w14:paraId="4331387E" w14:textId="77777777" w:rsidR="00776E74" w:rsidRPr="006C6D63" w:rsidRDefault="00776E74" w:rsidP="00844D18">
            <w:pPr>
              <w:spacing w:line="200" w:lineRule="exact"/>
              <w:rPr>
                <w:sz w:val="24"/>
                <w:szCs w:val="24"/>
              </w:rPr>
            </w:pPr>
          </w:p>
          <w:p w14:paraId="52512299" w14:textId="77777777" w:rsidR="00776E74" w:rsidRPr="006C6D63" w:rsidRDefault="00776E74" w:rsidP="00844D18">
            <w:pPr>
              <w:spacing w:line="200" w:lineRule="exact"/>
              <w:rPr>
                <w:sz w:val="24"/>
                <w:szCs w:val="24"/>
              </w:rPr>
            </w:pPr>
          </w:p>
          <w:p w14:paraId="0DA925D8" w14:textId="77777777" w:rsidR="00776E74" w:rsidRPr="006C6D63" w:rsidRDefault="00284B3B" w:rsidP="00844D18">
            <w:pPr>
              <w:spacing w:line="200" w:lineRule="exact"/>
              <w:rPr>
                <w:rFonts w:eastAsia="Arial"/>
                <w:sz w:val="24"/>
                <w:szCs w:val="24"/>
              </w:rPr>
            </w:pPr>
            <w:r w:rsidRPr="006C6D63">
              <w:rPr>
                <w:rFonts w:eastAsia="Arial"/>
                <w:spacing w:val="12"/>
                <w:w w:val="114"/>
                <w:position w:val="-1"/>
                <w:sz w:val="24"/>
                <w:szCs w:val="24"/>
              </w:rPr>
              <w:t>S</w:t>
            </w:r>
            <w:r w:rsidRPr="006C6D63">
              <w:rPr>
                <w:rFonts w:eastAsia="Arial"/>
                <w:spacing w:val="5"/>
                <w:w w:val="114"/>
                <w:position w:val="-1"/>
                <w:sz w:val="24"/>
                <w:szCs w:val="24"/>
              </w:rPr>
              <w:t>i</w:t>
            </w:r>
            <w:r w:rsidRPr="006C6D63">
              <w:rPr>
                <w:rFonts w:eastAsia="Arial"/>
                <w:spacing w:val="-1"/>
                <w:w w:val="114"/>
                <w:position w:val="-1"/>
                <w:sz w:val="24"/>
                <w:szCs w:val="24"/>
              </w:rPr>
              <w:t>g</w:t>
            </w:r>
            <w:r w:rsidRPr="006C6D63">
              <w:rPr>
                <w:rFonts w:eastAsia="Arial"/>
                <w:w w:val="115"/>
                <w:position w:val="-1"/>
                <w:sz w:val="24"/>
                <w:szCs w:val="24"/>
              </w:rPr>
              <w:t>.</w:t>
            </w:r>
          </w:p>
        </w:tc>
      </w:tr>
      <w:tr w:rsidR="00776E74" w:rsidRPr="006C6D63" w14:paraId="0990DF6C" w14:textId="77777777" w:rsidTr="00991050">
        <w:trPr>
          <w:trHeight w:hRule="exact" w:val="484"/>
        </w:trPr>
        <w:tc>
          <w:tcPr>
            <w:tcW w:w="2038" w:type="dxa"/>
            <w:vMerge/>
            <w:tcBorders>
              <w:left w:val="single" w:sz="13" w:space="0" w:color="000000"/>
              <w:bottom w:val="single" w:sz="13" w:space="0" w:color="000000"/>
              <w:right w:val="single" w:sz="13" w:space="0" w:color="000000"/>
            </w:tcBorders>
          </w:tcPr>
          <w:p w14:paraId="631AEE38" w14:textId="77777777" w:rsidR="00776E74" w:rsidRPr="006C6D63" w:rsidRDefault="00776E74" w:rsidP="00844D18">
            <w:pPr>
              <w:rPr>
                <w:sz w:val="24"/>
                <w:szCs w:val="24"/>
              </w:rPr>
            </w:pPr>
          </w:p>
        </w:tc>
        <w:tc>
          <w:tcPr>
            <w:tcW w:w="1002" w:type="dxa"/>
            <w:tcBorders>
              <w:top w:val="single" w:sz="7" w:space="0" w:color="000000"/>
              <w:left w:val="single" w:sz="13" w:space="0" w:color="000000"/>
              <w:bottom w:val="single" w:sz="13" w:space="0" w:color="000000"/>
              <w:right w:val="single" w:sz="7" w:space="0" w:color="000000"/>
            </w:tcBorders>
          </w:tcPr>
          <w:p w14:paraId="1B31BEAD" w14:textId="77777777" w:rsidR="00776E74" w:rsidRPr="006C6D63" w:rsidRDefault="00284B3B" w:rsidP="00844D18">
            <w:pPr>
              <w:spacing w:before="49" w:line="200" w:lineRule="exact"/>
              <w:jc w:val="center"/>
              <w:rPr>
                <w:rFonts w:eastAsia="Arial"/>
                <w:sz w:val="24"/>
                <w:szCs w:val="24"/>
              </w:rPr>
            </w:pPr>
            <w:r w:rsidRPr="006C6D63">
              <w:rPr>
                <w:rFonts w:eastAsia="Arial"/>
                <w:w w:val="114"/>
                <w:position w:val="-1"/>
                <w:sz w:val="24"/>
                <w:szCs w:val="24"/>
              </w:rPr>
              <w:t>B</w:t>
            </w:r>
          </w:p>
        </w:tc>
        <w:tc>
          <w:tcPr>
            <w:tcW w:w="1289" w:type="dxa"/>
            <w:tcBorders>
              <w:top w:val="single" w:sz="7" w:space="0" w:color="000000"/>
              <w:left w:val="single" w:sz="7" w:space="0" w:color="000000"/>
              <w:bottom w:val="single" w:sz="13" w:space="0" w:color="000000"/>
              <w:right w:val="single" w:sz="7" w:space="0" w:color="000000"/>
            </w:tcBorders>
          </w:tcPr>
          <w:p w14:paraId="5E6CAEA4" w14:textId="77777777" w:rsidR="00776E74" w:rsidRPr="006C6D63" w:rsidRDefault="00284B3B" w:rsidP="00844D18">
            <w:pPr>
              <w:spacing w:before="49" w:line="200" w:lineRule="exact"/>
              <w:rPr>
                <w:rFonts w:eastAsia="Arial"/>
                <w:sz w:val="24"/>
                <w:szCs w:val="24"/>
              </w:rPr>
            </w:pPr>
            <w:r w:rsidRPr="006C6D63">
              <w:rPr>
                <w:rFonts w:eastAsia="Arial"/>
                <w:spacing w:val="10"/>
                <w:position w:val="-1"/>
                <w:sz w:val="24"/>
                <w:szCs w:val="24"/>
              </w:rPr>
              <w:t>S</w:t>
            </w:r>
            <w:r w:rsidRPr="006C6D63">
              <w:rPr>
                <w:rFonts w:eastAsia="Arial"/>
                <w:spacing w:val="11"/>
                <w:position w:val="-1"/>
                <w:sz w:val="24"/>
                <w:szCs w:val="24"/>
              </w:rPr>
              <w:t>t</w:t>
            </w:r>
            <w:r w:rsidRPr="006C6D63">
              <w:rPr>
                <w:rFonts w:eastAsia="Arial"/>
                <w:spacing w:val="-3"/>
                <w:position w:val="-1"/>
                <w:sz w:val="24"/>
                <w:szCs w:val="24"/>
              </w:rPr>
              <w:t>d</w:t>
            </w:r>
            <w:r w:rsidRPr="006C6D63">
              <w:rPr>
                <w:rFonts w:eastAsia="Arial"/>
                <w:position w:val="-1"/>
                <w:sz w:val="24"/>
                <w:szCs w:val="24"/>
              </w:rPr>
              <w:t xml:space="preserve">. </w:t>
            </w:r>
            <w:r w:rsidRPr="006C6D63">
              <w:rPr>
                <w:rFonts w:eastAsia="Arial"/>
                <w:spacing w:val="23"/>
                <w:position w:val="-1"/>
                <w:sz w:val="24"/>
                <w:szCs w:val="24"/>
              </w:rPr>
              <w:t xml:space="preserve"> </w:t>
            </w:r>
            <w:r w:rsidRPr="006C6D63">
              <w:rPr>
                <w:rFonts w:eastAsia="Arial"/>
                <w:spacing w:val="10"/>
                <w:w w:val="114"/>
                <w:position w:val="-1"/>
                <w:sz w:val="24"/>
                <w:szCs w:val="24"/>
              </w:rPr>
              <w:t>E</w:t>
            </w:r>
            <w:r w:rsidRPr="006C6D63">
              <w:rPr>
                <w:rFonts w:eastAsia="Arial"/>
                <w:spacing w:val="-3"/>
                <w:w w:val="114"/>
                <w:position w:val="-1"/>
                <w:sz w:val="24"/>
                <w:szCs w:val="24"/>
              </w:rPr>
              <w:t>rr</w:t>
            </w:r>
            <w:r w:rsidRPr="006C6D63">
              <w:rPr>
                <w:rFonts w:eastAsia="Arial"/>
                <w:spacing w:val="-1"/>
                <w:w w:val="114"/>
                <w:position w:val="-1"/>
                <w:sz w:val="24"/>
                <w:szCs w:val="24"/>
              </w:rPr>
              <w:t>o</w:t>
            </w:r>
            <w:r w:rsidRPr="006C6D63">
              <w:rPr>
                <w:rFonts w:eastAsia="Arial"/>
                <w:w w:val="114"/>
                <w:position w:val="-1"/>
                <w:sz w:val="24"/>
                <w:szCs w:val="24"/>
              </w:rPr>
              <w:t>r</w:t>
            </w:r>
          </w:p>
        </w:tc>
        <w:tc>
          <w:tcPr>
            <w:tcW w:w="1861" w:type="dxa"/>
            <w:tcBorders>
              <w:top w:val="single" w:sz="7" w:space="0" w:color="000000"/>
              <w:left w:val="single" w:sz="7" w:space="0" w:color="000000"/>
              <w:bottom w:val="single" w:sz="13" w:space="0" w:color="000000"/>
              <w:right w:val="single" w:sz="7" w:space="0" w:color="000000"/>
            </w:tcBorders>
          </w:tcPr>
          <w:p w14:paraId="0A74A179" w14:textId="77777777" w:rsidR="00776E74" w:rsidRPr="006C6D63" w:rsidRDefault="00284B3B" w:rsidP="00844D18">
            <w:pPr>
              <w:spacing w:before="49" w:line="200" w:lineRule="exact"/>
              <w:jc w:val="center"/>
              <w:rPr>
                <w:rFonts w:eastAsia="Arial"/>
                <w:sz w:val="24"/>
                <w:szCs w:val="24"/>
              </w:rPr>
            </w:pPr>
            <w:r w:rsidRPr="006C6D63">
              <w:rPr>
                <w:rFonts w:eastAsia="Arial"/>
                <w:spacing w:val="10"/>
                <w:w w:val="114"/>
                <w:position w:val="-1"/>
                <w:sz w:val="24"/>
                <w:szCs w:val="24"/>
              </w:rPr>
              <w:t>B</w:t>
            </w:r>
            <w:r w:rsidRPr="006C6D63">
              <w:rPr>
                <w:rFonts w:eastAsia="Arial"/>
                <w:spacing w:val="-1"/>
                <w:w w:val="114"/>
                <w:position w:val="-1"/>
                <w:sz w:val="24"/>
                <w:szCs w:val="24"/>
              </w:rPr>
              <w:t>e</w:t>
            </w:r>
            <w:r w:rsidRPr="006C6D63">
              <w:rPr>
                <w:rFonts w:eastAsia="Arial"/>
                <w:spacing w:val="11"/>
                <w:w w:val="115"/>
                <w:position w:val="-1"/>
                <w:sz w:val="24"/>
                <w:szCs w:val="24"/>
              </w:rPr>
              <w:t>t</w:t>
            </w:r>
            <w:r w:rsidRPr="006C6D63">
              <w:rPr>
                <w:rFonts w:eastAsia="Arial"/>
                <w:w w:val="114"/>
                <w:position w:val="-1"/>
                <w:sz w:val="24"/>
                <w:szCs w:val="24"/>
              </w:rPr>
              <w:t>a</w:t>
            </w:r>
          </w:p>
        </w:tc>
        <w:tc>
          <w:tcPr>
            <w:tcW w:w="1146" w:type="dxa"/>
            <w:vMerge/>
            <w:tcBorders>
              <w:left w:val="single" w:sz="7" w:space="0" w:color="000000"/>
              <w:bottom w:val="single" w:sz="13" w:space="0" w:color="000000"/>
              <w:right w:val="single" w:sz="7" w:space="0" w:color="000000"/>
            </w:tcBorders>
          </w:tcPr>
          <w:p w14:paraId="376354E8" w14:textId="77777777" w:rsidR="00776E74" w:rsidRPr="006C6D63" w:rsidRDefault="00776E74" w:rsidP="00844D18">
            <w:pPr>
              <w:rPr>
                <w:sz w:val="24"/>
                <w:szCs w:val="24"/>
              </w:rPr>
            </w:pPr>
          </w:p>
        </w:tc>
        <w:tc>
          <w:tcPr>
            <w:tcW w:w="1146" w:type="dxa"/>
            <w:vMerge/>
            <w:tcBorders>
              <w:left w:val="single" w:sz="7" w:space="0" w:color="000000"/>
              <w:bottom w:val="single" w:sz="13" w:space="0" w:color="000000"/>
              <w:right w:val="single" w:sz="13" w:space="0" w:color="000000"/>
            </w:tcBorders>
          </w:tcPr>
          <w:p w14:paraId="78BD19BA" w14:textId="77777777" w:rsidR="00776E74" w:rsidRPr="006C6D63" w:rsidRDefault="00776E74" w:rsidP="00844D18">
            <w:pPr>
              <w:rPr>
                <w:sz w:val="24"/>
                <w:szCs w:val="24"/>
              </w:rPr>
            </w:pPr>
          </w:p>
        </w:tc>
      </w:tr>
      <w:tr w:rsidR="00776E74" w:rsidRPr="006C6D63" w14:paraId="50C37590" w14:textId="77777777" w:rsidTr="00991050">
        <w:trPr>
          <w:trHeight w:hRule="exact" w:val="1369"/>
        </w:trPr>
        <w:tc>
          <w:tcPr>
            <w:tcW w:w="2038" w:type="dxa"/>
            <w:tcBorders>
              <w:top w:val="single" w:sz="13" w:space="0" w:color="000000"/>
              <w:left w:val="single" w:sz="13" w:space="0" w:color="000000"/>
              <w:bottom w:val="single" w:sz="13" w:space="0" w:color="000000"/>
              <w:right w:val="single" w:sz="13" w:space="0" w:color="000000"/>
            </w:tcBorders>
          </w:tcPr>
          <w:p w14:paraId="15D7E69D" w14:textId="6C81A1A9" w:rsidR="00776E74" w:rsidRPr="006C6D63" w:rsidRDefault="00284B3B" w:rsidP="00844D18">
            <w:pPr>
              <w:spacing w:line="180" w:lineRule="exact"/>
              <w:rPr>
                <w:rFonts w:eastAsia="Arial"/>
                <w:sz w:val="24"/>
                <w:szCs w:val="24"/>
              </w:rPr>
            </w:pPr>
            <w:r w:rsidRPr="006C6D63">
              <w:rPr>
                <w:rFonts w:eastAsia="Arial"/>
                <w:spacing w:val="-3"/>
                <w:w w:val="114"/>
                <w:sz w:val="24"/>
                <w:szCs w:val="24"/>
              </w:rPr>
              <w:t>(</w:t>
            </w:r>
            <w:r w:rsidRPr="006C6D63">
              <w:rPr>
                <w:rFonts w:eastAsia="Arial"/>
                <w:w w:val="114"/>
                <w:sz w:val="24"/>
                <w:szCs w:val="24"/>
              </w:rPr>
              <w:t>C</w:t>
            </w:r>
            <w:r w:rsidRPr="006C6D63">
              <w:rPr>
                <w:rFonts w:eastAsia="Arial"/>
                <w:spacing w:val="-1"/>
                <w:w w:val="114"/>
                <w:sz w:val="24"/>
                <w:szCs w:val="24"/>
              </w:rPr>
              <w:t>o</w:t>
            </w:r>
            <w:r w:rsidRPr="006C6D63">
              <w:rPr>
                <w:rFonts w:eastAsia="Arial"/>
                <w:spacing w:val="1"/>
                <w:w w:val="114"/>
                <w:sz w:val="24"/>
                <w:szCs w:val="24"/>
              </w:rPr>
              <w:t>n</w:t>
            </w:r>
            <w:r w:rsidRPr="006C6D63">
              <w:rPr>
                <w:rFonts w:eastAsia="Arial"/>
                <w:w w:val="114"/>
                <w:sz w:val="24"/>
                <w:szCs w:val="24"/>
              </w:rPr>
              <w:t>s</w:t>
            </w:r>
            <w:r w:rsidRPr="006C6D63">
              <w:rPr>
                <w:rFonts w:eastAsia="Arial"/>
                <w:spacing w:val="-39"/>
                <w:sz w:val="24"/>
                <w:szCs w:val="24"/>
              </w:rPr>
              <w:t xml:space="preserve"> </w:t>
            </w:r>
            <w:r w:rsidRPr="006C6D63">
              <w:rPr>
                <w:rFonts w:eastAsia="Arial"/>
                <w:spacing w:val="7"/>
                <w:w w:val="115"/>
                <w:sz w:val="24"/>
                <w:szCs w:val="24"/>
              </w:rPr>
              <w:t>t</w:t>
            </w:r>
            <w:r w:rsidRPr="006C6D63">
              <w:rPr>
                <w:rFonts w:eastAsia="Arial"/>
                <w:spacing w:val="-1"/>
                <w:w w:val="114"/>
                <w:sz w:val="24"/>
                <w:szCs w:val="24"/>
              </w:rPr>
              <w:t>a</w:t>
            </w:r>
            <w:r w:rsidRPr="006C6D63">
              <w:rPr>
                <w:rFonts w:eastAsia="Arial"/>
                <w:spacing w:val="1"/>
                <w:w w:val="114"/>
                <w:sz w:val="24"/>
                <w:szCs w:val="24"/>
              </w:rPr>
              <w:t>n</w:t>
            </w:r>
            <w:r w:rsidRPr="006C6D63">
              <w:rPr>
                <w:rFonts w:eastAsia="Arial"/>
                <w:spacing w:val="9"/>
                <w:w w:val="115"/>
                <w:sz w:val="24"/>
                <w:szCs w:val="24"/>
              </w:rPr>
              <w:t>t</w:t>
            </w:r>
            <w:r w:rsidRPr="006C6D63">
              <w:rPr>
                <w:rFonts w:eastAsia="Arial"/>
                <w:w w:val="114"/>
                <w:sz w:val="24"/>
                <w:szCs w:val="24"/>
              </w:rPr>
              <w:t>)</w:t>
            </w:r>
          </w:p>
          <w:p w14:paraId="195A7B69" w14:textId="046B9047" w:rsidR="00702BB8" w:rsidRPr="006C6D63" w:rsidRDefault="00702BB8" w:rsidP="00844D18">
            <w:pPr>
              <w:spacing w:before="55" w:line="300" w:lineRule="auto"/>
              <w:rPr>
                <w:rFonts w:eastAsia="Arial"/>
                <w:w w:val="114"/>
                <w:sz w:val="24"/>
                <w:szCs w:val="24"/>
              </w:rPr>
            </w:pPr>
            <w:r w:rsidRPr="006C6D63">
              <w:rPr>
                <w:rFonts w:eastAsia="Arial"/>
                <w:w w:val="114"/>
                <w:sz w:val="24"/>
                <w:szCs w:val="24"/>
              </w:rPr>
              <w:t>SIZE</w:t>
            </w:r>
          </w:p>
          <w:p w14:paraId="6CF3C15B" w14:textId="5CA013AB" w:rsidR="00776E74" w:rsidRPr="006C6D63" w:rsidRDefault="00284B3B" w:rsidP="00844D18">
            <w:pPr>
              <w:spacing w:before="55" w:line="300" w:lineRule="auto"/>
              <w:rPr>
                <w:rFonts w:eastAsia="Arial"/>
                <w:w w:val="114"/>
                <w:sz w:val="24"/>
                <w:szCs w:val="24"/>
              </w:rPr>
            </w:pPr>
            <w:r w:rsidRPr="006C6D63">
              <w:rPr>
                <w:rFonts w:eastAsia="Arial"/>
                <w:w w:val="114"/>
                <w:sz w:val="24"/>
                <w:szCs w:val="24"/>
              </w:rPr>
              <w:t>D</w:t>
            </w:r>
            <w:r w:rsidR="00702BB8" w:rsidRPr="006C6D63">
              <w:rPr>
                <w:rFonts w:eastAsia="Arial"/>
                <w:spacing w:val="10"/>
                <w:w w:val="114"/>
                <w:sz w:val="24"/>
                <w:szCs w:val="24"/>
              </w:rPr>
              <w:t>ER</w:t>
            </w:r>
          </w:p>
          <w:p w14:paraId="16B6C73D" w14:textId="4783593D" w:rsidR="00702BB8" w:rsidRPr="006C6D63" w:rsidRDefault="00702BB8" w:rsidP="00844D18">
            <w:pPr>
              <w:spacing w:before="55" w:line="300" w:lineRule="auto"/>
              <w:rPr>
                <w:rFonts w:eastAsia="Arial"/>
                <w:sz w:val="24"/>
                <w:szCs w:val="24"/>
              </w:rPr>
            </w:pPr>
            <w:r w:rsidRPr="006C6D63">
              <w:rPr>
                <w:rFonts w:eastAsia="Arial"/>
                <w:sz w:val="24"/>
                <w:szCs w:val="24"/>
              </w:rPr>
              <w:t>CR</w:t>
            </w:r>
          </w:p>
        </w:tc>
        <w:tc>
          <w:tcPr>
            <w:tcW w:w="1002" w:type="dxa"/>
            <w:tcBorders>
              <w:top w:val="single" w:sz="13" w:space="0" w:color="000000"/>
              <w:left w:val="single" w:sz="13" w:space="0" w:color="000000"/>
              <w:bottom w:val="single" w:sz="13" w:space="0" w:color="000000"/>
              <w:right w:val="single" w:sz="7" w:space="0" w:color="000000"/>
            </w:tcBorders>
          </w:tcPr>
          <w:p w14:paraId="7D063D75" w14:textId="77777777" w:rsidR="00776E74" w:rsidRPr="006C6D63" w:rsidRDefault="00284B3B" w:rsidP="00844D18">
            <w:pPr>
              <w:spacing w:line="200" w:lineRule="exact"/>
              <w:rPr>
                <w:rFonts w:eastAsia="Arial"/>
                <w:sz w:val="24"/>
                <w:szCs w:val="24"/>
              </w:rPr>
            </w:pPr>
            <w:r w:rsidRPr="006C6D63">
              <w:rPr>
                <w:rFonts w:eastAsia="Arial"/>
                <w:spacing w:val="-3"/>
                <w:w w:val="114"/>
                <w:sz w:val="24"/>
                <w:szCs w:val="24"/>
              </w:rPr>
              <w:t>-</w:t>
            </w:r>
            <w:r w:rsidRPr="006C6D63">
              <w:rPr>
                <w:rFonts w:eastAsia="Arial"/>
                <w:spacing w:val="9"/>
                <w:w w:val="115"/>
                <w:sz w:val="24"/>
                <w:szCs w:val="24"/>
              </w:rPr>
              <w:t>.</w:t>
            </w:r>
            <w:r w:rsidRPr="006C6D63">
              <w:rPr>
                <w:rFonts w:eastAsia="Arial"/>
                <w:spacing w:val="-1"/>
                <w:w w:val="114"/>
                <w:sz w:val="24"/>
                <w:szCs w:val="24"/>
              </w:rPr>
              <w:t>7</w:t>
            </w:r>
            <w:r w:rsidRPr="006C6D63">
              <w:rPr>
                <w:rFonts w:eastAsia="Arial"/>
                <w:spacing w:val="1"/>
                <w:w w:val="114"/>
                <w:sz w:val="24"/>
                <w:szCs w:val="24"/>
              </w:rPr>
              <w:t>0</w:t>
            </w:r>
            <w:r w:rsidRPr="006C6D63">
              <w:rPr>
                <w:rFonts w:eastAsia="Arial"/>
                <w:w w:val="114"/>
                <w:sz w:val="24"/>
                <w:szCs w:val="24"/>
              </w:rPr>
              <w:t>4</w:t>
            </w:r>
          </w:p>
          <w:p w14:paraId="7370AA96" w14:textId="77777777" w:rsidR="00776E74" w:rsidRPr="006C6D63" w:rsidRDefault="00284B3B" w:rsidP="00844D18">
            <w:pPr>
              <w:spacing w:before="55"/>
              <w:rPr>
                <w:rFonts w:eastAsia="Arial"/>
                <w:sz w:val="24"/>
                <w:szCs w:val="24"/>
              </w:rPr>
            </w:pPr>
            <w:r w:rsidRPr="006C6D63">
              <w:rPr>
                <w:rFonts w:eastAsia="Arial"/>
                <w:spacing w:val="9"/>
                <w:w w:val="115"/>
                <w:sz w:val="24"/>
                <w:szCs w:val="24"/>
              </w:rPr>
              <w:t>.</w:t>
            </w:r>
            <w:r w:rsidRPr="006C6D63">
              <w:rPr>
                <w:rFonts w:eastAsia="Arial"/>
                <w:spacing w:val="-1"/>
                <w:w w:val="114"/>
                <w:sz w:val="24"/>
                <w:szCs w:val="24"/>
              </w:rPr>
              <w:t>02</w:t>
            </w:r>
            <w:r w:rsidRPr="006C6D63">
              <w:rPr>
                <w:rFonts w:eastAsia="Arial"/>
                <w:w w:val="114"/>
                <w:sz w:val="24"/>
                <w:szCs w:val="24"/>
              </w:rPr>
              <w:t>1</w:t>
            </w:r>
          </w:p>
          <w:p w14:paraId="7531D3B8" w14:textId="77777777" w:rsidR="00776E74" w:rsidRPr="006C6D63" w:rsidRDefault="00284B3B" w:rsidP="00844D18">
            <w:pPr>
              <w:spacing w:before="55"/>
              <w:rPr>
                <w:rFonts w:eastAsia="Arial"/>
                <w:w w:val="114"/>
                <w:sz w:val="24"/>
                <w:szCs w:val="24"/>
              </w:rPr>
            </w:pPr>
            <w:r w:rsidRPr="006C6D63">
              <w:rPr>
                <w:rFonts w:eastAsia="Arial"/>
                <w:spacing w:val="9"/>
                <w:w w:val="115"/>
                <w:sz w:val="24"/>
                <w:szCs w:val="24"/>
              </w:rPr>
              <w:t>.</w:t>
            </w:r>
            <w:r w:rsidRPr="006C6D63">
              <w:rPr>
                <w:rFonts w:eastAsia="Arial"/>
                <w:spacing w:val="-1"/>
                <w:w w:val="114"/>
                <w:sz w:val="24"/>
                <w:szCs w:val="24"/>
              </w:rPr>
              <w:t>00</w:t>
            </w:r>
            <w:r w:rsidRPr="006C6D63">
              <w:rPr>
                <w:rFonts w:eastAsia="Arial"/>
                <w:w w:val="114"/>
                <w:sz w:val="24"/>
                <w:szCs w:val="24"/>
              </w:rPr>
              <w:t>7</w:t>
            </w:r>
          </w:p>
          <w:p w14:paraId="444D2AB6" w14:textId="610F7081" w:rsidR="00702BB8" w:rsidRPr="006C6D63" w:rsidRDefault="00DC2649" w:rsidP="00844D18">
            <w:pPr>
              <w:spacing w:before="55"/>
              <w:rPr>
                <w:rFonts w:eastAsia="Arial"/>
                <w:sz w:val="24"/>
                <w:szCs w:val="24"/>
              </w:rPr>
            </w:pPr>
            <w:r w:rsidRPr="006C6D63">
              <w:rPr>
                <w:rFonts w:eastAsia="Arial"/>
                <w:sz w:val="24"/>
                <w:szCs w:val="24"/>
              </w:rPr>
              <w:t>.005</w:t>
            </w:r>
          </w:p>
        </w:tc>
        <w:tc>
          <w:tcPr>
            <w:tcW w:w="1289" w:type="dxa"/>
            <w:tcBorders>
              <w:top w:val="single" w:sz="13" w:space="0" w:color="000000"/>
              <w:left w:val="single" w:sz="7" w:space="0" w:color="000000"/>
              <w:bottom w:val="single" w:sz="13" w:space="0" w:color="000000"/>
              <w:right w:val="single" w:sz="7" w:space="0" w:color="000000"/>
            </w:tcBorders>
          </w:tcPr>
          <w:p w14:paraId="5F6C6973" w14:textId="77777777" w:rsidR="00776E74" w:rsidRPr="006C6D63" w:rsidRDefault="00284B3B" w:rsidP="00844D18">
            <w:pPr>
              <w:spacing w:line="200" w:lineRule="exact"/>
              <w:jc w:val="center"/>
              <w:rPr>
                <w:rFonts w:eastAsia="Arial"/>
                <w:sz w:val="24"/>
                <w:szCs w:val="24"/>
              </w:rPr>
            </w:pPr>
            <w:r w:rsidRPr="006C6D63">
              <w:rPr>
                <w:rFonts w:eastAsia="Arial"/>
                <w:spacing w:val="-1"/>
                <w:w w:val="114"/>
                <w:sz w:val="24"/>
                <w:szCs w:val="24"/>
              </w:rPr>
              <w:t>1</w:t>
            </w:r>
            <w:r w:rsidRPr="006C6D63">
              <w:rPr>
                <w:rFonts w:eastAsia="Arial"/>
                <w:spacing w:val="9"/>
                <w:w w:val="115"/>
                <w:sz w:val="24"/>
                <w:szCs w:val="24"/>
              </w:rPr>
              <w:t>.</w:t>
            </w:r>
            <w:r w:rsidRPr="006C6D63">
              <w:rPr>
                <w:rFonts w:eastAsia="Arial"/>
                <w:spacing w:val="-1"/>
                <w:w w:val="114"/>
                <w:sz w:val="24"/>
                <w:szCs w:val="24"/>
              </w:rPr>
              <w:t>4</w:t>
            </w:r>
            <w:r w:rsidRPr="006C6D63">
              <w:rPr>
                <w:rFonts w:eastAsia="Arial"/>
                <w:spacing w:val="1"/>
                <w:w w:val="114"/>
                <w:sz w:val="24"/>
                <w:szCs w:val="24"/>
              </w:rPr>
              <w:t>0</w:t>
            </w:r>
            <w:r w:rsidRPr="006C6D63">
              <w:rPr>
                <w:rFonts w:eastAsia="Arial"/>
                <w:w w:val="114"/>
                <w:sz w:val="24"/>
                <w:szCs w:val="24"/>
              </w:rPr>
              <w:t>6</w:t>
            </w:r>
          </w:p>
          <w:p w14:paraId="5D1638BE" w14:textId="77777777" w:rsidR="00776E74" w:rsidRPr="006C6D63" w:rsidRDefault="00284B3B" w:rsidP="00844D18">
            <w:pPr>
              <w:spacing w:before="55"/>
              <w:jc w:val="center"/>
              <w:rPr>
                <w:rFonts w:eastAsia="Arial"/>
                <w:sz w:val="24"/>
                <w:szCs w:val="24"/>
              </w:rPr>
            </w:pPr>
            <w:r w:rsidRPr="006C6D63">
              <w:rPr>
                <w:rFonts w:eastAsia="Arial"/>
                <w:spacing w:val="9"/>
                <w:w w:val="115"/>
                <w:sz w:val="24"/>
                <w:szCs w:val="24"/>
              </w:rPr>
              <w:t>.</w:t>
            </w:r>
            <w:r w:rsidRPr="006C6D63">
              <w:rPr>
                <w:rFonts w:eastAsia="Arial"/>
                <w:spacing w:val="1"/>
                <w:w w:val="114"/>
                <w:sz w:val="24"/>
                <w:szCs w:val="24"/>
              </w:rPr>
              <w:t>0</w:t>
            </w:r>
            <w:r w:rsidRPr="006C6D63">
              <w:rPr>
                <w:rFonts w:eastAsia="Arial"/>
                <w:spacing w:val="-1"/>
                <w:w w:val="114"/>
                <w:sz w:val="24"/>
                <w:szCs w:val="24"/>
              </w:rPr>
              <w:t>0</w:t>
            </w:r>
            <w:r w:rsidRPr="006C6D63">
              <w:rPr>
                <w:rFonts w:eastAsia="Arial"/>
                <w:w w:val="114"/>
                <w:sz w:val="24"/>
                <w:szCs w:val="24"/>
              </w:rPr>
              <w:t>6</w:t>
            </w:r>
          </w:p>
          <w:p w14:paraId="6CB9D4AA" w14:textId="77777777" w:rsidR="00776E74" w:rsidRPr="006C6D63" w:rsidRDefault="00284B3B" w:rsidP="00844D18">
            <w:pPr>
              <w:spacing w:before="55"/>
              <w:jc w:val="center"/>
              <w:rPr>
                <w:rFonts w:eastAsia="Arial"/>
                <w:w w:val="114"/>
                <w:sz w:val="24"/>
                <w:szCs w:val="24"/>
              </w:rPr>
            </w:pPr>
            <w:r w:rsidRPr="006C6D63">
              <w:rPr>
                <w:rFonts w:eastAsia="Arial"/>
                <w:spacing w:val="9"/>
                <w:w w:val="115"/>
                <w:sz w:val="24"/>
                <w:szCs w:val="24"/>
              </w:rPr>
              <w:t>.</w:t>
            </w:r>
            <w:r w:rsidRPr="006C6D63">
              <w:rPr>
                <w:rFonts w:eastAsia="Arial"/>
                <w:spacing w:val="1"/>
                <w:w w:val="114"/>
                <w:sz w:val="24"/>
                <w:szCs w:val="24"/>
              </w:rPr>
              <w:t>0</w:t>
            </w:r>
            <w:r w:rsidRPr="006C6D63">
              <w:rPr>
                <w:rFonts w:eastAsia="Arial"/>
                <w:spacing w:val="-1"/>
                <w:w w:val="114"/>
                <w:sz w:val="24"/>
                <w:szCs w:val="24"/>
              </w:rPr>
              <w:t>2</w:t>
            </w:r>
            <w:r w:rsidRPr="006C6D63">
              <w:rPr>
                <w:rFonts w:eastAsia="Arial"/>
                <w:w w:val="114"/>
                <w:sz w:val="24"/>
                <w:szCs w:val="24"/>
              </w:rPr>
              <w:t>5</w:t>
            </w:r>
          </w:p>
          <w:p w14:paraId="388BB44E" w14:textId="56D95EF4" w:rsidR="00DC2649" w:rsidRPr="006C6D63" w:rsidRDefault="00DC2649" w:rsidP="00844D18">
            <w:pPr>
              <w:spacing w:before="55"/>
              <w:jc w:val="center"/>
              <w:rPr>
                <w:rFonts w:eastAsia="Arial"/>
                <w:sz w:val="24"/>
                <w:szCs w:val="24"/>
              </w:rPr>
            </w:pPr>
            <w:r w:rsidRPr="006C6D63">
              <w:rPr>
                <w:rFonts w:eastAsia="Arial"/>
                <w:w w:val="114"/>
                <w:sz w:val="24"/>
                <w:szCs w:val="24"/>
              </w:rPr>
              <w:t>.002</w:t>
            </w:r>
          </w:p>
        </w:tc>
        <w:tc>
          <w:tcPr>
            <w:tcW w:w="1861" w:type="dxa"/>
            <w:tcBorders>
              <w:top w:val="single" w:sz="13" w:space="0" w:color="000000"/>
              <w:left w:val="single" w:sz="7" w:space="0" w:color="000000"/>
              <w:bottom w:val="single" w:sz="13" w:space="0" w:color="000000"/>
              <w:right w:val="single" w:sz="7" w:space="0" w:color="000000"/>
            </w:tcBorders>
          </w:tcPr>
          <w:p w14:paraId="6290E1A9" w14:textId="77777777" w:rsidR="00776E74" w:rsidRPr="006C6D63" w:rsidRDefault="00776E74" w:rsidP="00844D18">
            <w:pPr>
              <w:spacing w:before="3" w:line="260" w:lineRule="exact"/>
              <w:rPr>
                <w:sz w:val="24"/>
                <w:szCs w:val="24"/>
              </w:rPr>
            </w:pPr>
          </w:p>
          <w:p w14:paraId="6B2DFB9D" w14:textId="77777777" w:rsidR="00776E74" w:rsidRPr="006C6D63" w:rsidRDefault="00284B3B" w:rsidP="00844D18">
            <w:pPr>
              <w:rPr>
                <w:rFonts w:eastAsia="Arial"/>
                <w:sz w:val="24"/>
                <w:szCs w:val="24"/>
              </w:rPr>
            </w:pPr>
            <w:r w:rsidRPr="006C6D63">
              <w:rPr>
                <w:rFonts w:eastAsia="Arial"/>
                <w:spacing w:val="9"/>
                <w:w w:val="115"/>
                <w:sz w:val="24"/>
                <w:szCs w:val="24"/>
              </w:rPr>
              <w:t>.</w:t>
            </w:r>
            <w:r w:rsidRPr="006C6D63">
              <w:rPr>
                <w:rFonts w:eastAsia="Arial"/>
                <w:spacing w:val="1"/>
                <w:w w:val="114"/>
                <w:sz w:val="24"/>
                <w:szCs w:val="24"/>
              </w:rPr>
              <w:t>5</w:t>
            </w:r>
            <w:r w:rsidRPr="006C6D63">
              <w:rPr>
                <w:rFonts w:eastAsia="Arial"/>
                <w:spacing w:val="-1"/>
                <w:w w:val="114"/>
                <w:sz w:val="24"/>
                <w:szCs w:val="24"/>
              </w:rPr>
              <w:t>5</w:t>
            </w:r>
            <w:r w:rsidRPr="006C6D63">
              <w:rPr>
                <w:rFonts w:eastAsia="Arial"/>
                <w:w w:val="114"/>
                <w:sz w:val="24"/>
                <w:szCs w:val="24"/>
              </w:rPr>
              <w:t>5</w:t>
            </w:r>
          </w:p>
          <w:p w14:paraId="1ECB7143" w14:textId="77777777" w:rsidR="00776E74" w:rsidRPr="006C6D63" w:rsidRDefault="00284B3B" w:rsidP="00844D18">
            <w:pPr>
              <w:spacing w:before="55"/>
              <w:rPr>
                <w:rFonts w:eastAsia="Arial"/>
                <w:w w:val="114"/>
                <w:sz w:val="24"/>
                <w:szCs w:val="24"/>
              </w:rPr>
            </w:pPr>
            <w:r w:rsidRPr="006C6D63">
              <w:rPr>
                <w:rFonts w:eastAsia="Arial"/>
                <w:spacing w:val="9"/>
                <w:w w:val="115"/>
                <w:sz w:val="24"/>
                <w:szCs w:val="24"/>
              </w:rPr>
              <w:t>.</w:t>
            </w:r>
            <w:r w:rsidRPr="006C6D63">
              <w:rPr>
                <w:rFonts w:eastAsia="Arial"/>
                <w:spacing w:val="1"/>
                <w:w w:val="114"/>
                <w:sz w:val="24"/>
                <w:szCs w:val="24"/>
              </w:rPr>
              <w:t>0</w:t>
            </w:r>
            <w:r w:rsidRPr="006C6D63">
              <w:rPr>
                <w:rFonts w:eastAsia="Arial"/>
                <w:spacing w:val="-1"/>
                <w:w w:val="114"/>
                <w:sz w:val="24"/>
                <w:szCs w:val="24"/>
              </w:rPr>
              <w:t>4</w:t>
            </w:r>
            <w:r w:rsidRPr="006C6D63">
              <w:rPr>
                <w:rFonts w:eastAsia="Arial"/>
                <w:w w:val="114"/>
                <w:sz w:val="24"/>
                <w:szCs w:val="24"/>
              </w:rPr>
              <w:t>1</w:t>
            </w:r>
          </w:p>
          <w:p w14:paraId="5E1AB377" w14:textId="7D593DEA" w:rsidR="00DC2649" w:rsidRPr="006C6D63" w:rsidRDefault="00DC2649" w:rsidP="00844D18">
            <w:pPr>
              <w:spacing w:before="55"/>
              <w:rPr>
                <w:rFonts w:eastAsia="Arial"/>
                <w:sz w:val="24"/>
                <w:szCs w:val="24"/>
              </w:rPr>
            </w:pPr>
            <w:r w:rsidRPr="006C6D63">
              <w:rPr>
                <w:rFonts w:eastAsia="Arial"/>
                <w:w w:val="114"/>
                <w:sz w:val="24"/>
                <w:szCs w:val="24"/>
              </w:rPr>
              <w:t>.345</w:t>
            </w:r>
          </w:p>
        </w:tc>
        <w:tc>
          <w:tcPr>
            <w:tcW w:w="1146" w:type="dxa"/>
            <w:tcBorders>
              <w:top w:val="single" w:sz="13" w:space="0" w:color="000000"/>
              <w:left w:val="single" w:sz="7" w:space="0" w:color="000000"/>
              <w:bottom w:val="single" w:sz="13" w:space="0" w:color="000000"/>
              <w:right w:val="single" w:sz="7" w:space="0" w:color="000000"/>
            </w:tcBorders>
          </w:tcPr>
          <w:p w14:paraId="4163B8C4" w14:textId="77777777" w:rsidR="00776E74" w:rsidRPr="006C6D63" w:rsidRDefault="00284B3B" w:rsidP="00844D18">
            <w:pPr>
              <w:spacing w:line="200" w:lineRule="exact"/>
              <w:rPr>
                <w:rFonts w:eastAsia="Arial"/>
                <w:sz w:val="24"/>
                <w:szCs w:val="24"/>
              </w:rPr>
            </w:pPr>
            <w:r w:rsidRPr="006C6D63">
              <w:rPr>
                <w:rFonts w:eastAsia="Arial"/>
                <w:spacing w:val="-3"/>
                <w:w w:val="114"/>
                <w:sz w:val="24"/>
                <w:szCs w:val="24"/>
              </w:rPr>
              <w:t>-</w:t>
            </w:r>
            <w:r w:rsidRPr="006C6D63">
              <w:rPr>
                <w:rFonts w:eastAsia="Arial"/>
                <w:spacing w:val="10"/>
                <w:w w:val="114"/>
                <w:sz w:val="24"/>
                <w:szCs w:val="24"/>
              </w:rPr>
              <w:t>.</w:t>
            </w:r>
            <w:r w:rsidRPr="006C6D63">
              <w:rPr>
                <w:rFonts w:eastAsia="Arial"/>
                <w:spacing w:val="1"/>
                <w:w w:val="114"/>
                <w:sz w:val="24"/>
                <w:szCs w:val="24"/>
              </w:rPr>
              <w:t>5</w:t>
            </w:r>
            <w:r w:rsidRPr="006C6D63">
              <w:rPr>
                <w:rFonts w:eastAsia="Arial"/>
                <w:spacing w:val="-3"/>
                <w:w w:val="114"/>
                <w:sz w:val="24"/>
                <w:szCs w:val="24"/>
              </w:rPr>
              <w:t>0</w:t>
            </w:r>
            <w:r w:rsidRPr="006C6D63">
              <w:rPr>
                <w:rFonts w:eastAsia="Arial"/>
                <w:w w:val="114"/>
                <w:sz w:val="24"/>
                <w:szCs w:val="24"/>
              </w:rPr>
              <w:t>1</w:t>
            </w:r>
          </w:p>
          <w:p w14:paraId="29B41D8F" w14:textId="77777777" w:rsidR="00776E74" w:rsidRPr="006C6D63" w:rsidRDefault="00284B3B" w:rsidP="00844D18">
            <w:pPr>
              <w:spacing w:before="55"/>
              <w:jc w:val="center"/>
              <w:rPr>
                <w:rFonts w:eastAsia="Arial"/>
                <w:sz w:val="24"/>
                <w:szCs w:val="24"/>
              </w:rPr>
            </w:pPr>
            <w:r w:rsidRPr="006C6D63">
              <w:rPr>
                <w:rFonts w:eastAsia="Arial"/>
                <w:spacing w:val="-1"/>
                <w:w w:val="114"/>
                <w:sz w:val="24"/>
                <w:szCs w:val="24"/>
              </w:rPr>
              <w:t>3</w:t>
            </w:r>
            <w:r w:rsidRPr="006C6D63">
              <w:rPr>
                <w:rFonts w:eastAsia="Arial"/>
                <w:spacing w:val="9"/>
                <w:w w:val="115"/>
                <w:sz w:val="24"/>
                <w:szCs w:val="24"/>
              </w:rPr>
              <w:t>.</w:t>
            </w:r>
            <w:r w:rsidRPr="006C6D63">
              <w:rPr>
                <w:rFonts w:eastAsia="Arial"/>
                <w:spacing w:val="1"/>
                <w:w w:val="114"/>
                <w:sz w:val="24"/>
                <w:szCs w:val="24"/>
              </w:rPr>
              <w:t>5</w:t>
            </w:r>
            <w:r w:rsidRPr="006C6D63">
              <w:rPr>
                <w:rFonts w:eastAsia="Arial"/>
                <w:spacing w:val="-1"/>
                <w:w w:val="114"/>
                <w:sz w:val="24"/>
                <w:szCs w:val="24"/>
              </w:rPr>
              <w:t>8</w:t>
            </w:r>
            <w:r w:rsidRPr="006C6D63">
              <w:rPr>
                <w:rFonts w:eastAsia="Arial"/>
                <w:w w:val="114"/>
                <w:sz w:val="24"/>
                <w:szCs w:val="24"/>
              </w:rPr>
              <w:t>5</w:t>
            </w:r>
          </w:p>
          <w:p w14:paraId="6C539092" w14:textId="77777777" w:rsidR="00776E74" w:rsidRPr="006C6D63" w:rsidRDefault="00284B3B" w:rsidP="00844D18">
            <w:pPr>
              <w:spacing w:before="55"/>
              <w:jc w:val="center"/>
              <w:rPr>
                <w:rFonts w:eastAsia="Arial"/>
                <w:w w:val="114"/>
                <w:sz w:val="24"/>
                <w:szCs w:val="24"/>
              </w:rPr>
            </w:pPr>
            <w:r w:rsidRPr="006C6D63">
              <w:rPr>
                <w:rFonts w:eastAsia="Arial"/>
                <w:spacing w:val="11"/>
                <w:w w:val="115"/>
                <w:sz w:val="24"/>
                <w:szCs w:val="24"/>
              </w:rPr>
              <w:t>.</w:t>
            </w:r>
            <w:r w:rsidRPr="006C6D63">
              <w:rPr>
                <w:rFonts w:eastAsia="Arial"/>
                <w:spacing w:val="-3"/>
                <w:w w:val="114"/>
                <w:sz w:val="24"/>
                <w:szCs w:val="24"/>
              </w:rPr>
              <w:t>2</w:t>
            </w:r>
            <w:r w:rsidRPr="006C6D63">
              <w:rPr>
                <w:rFonts w:eastAsia="Arial"/>
                <w:spacing w:val="1"/>
                <w:w w:val="114"/>
                <w:sz w:val="24"/>
                <w:szCs w:val="24"/>
              </w:rPr>
              <w:t>6</w:t>
            </w:r>
            <w:r w:rsidRPr="006C6D63">
              <w:rPr>
                <w:rFonts w:eastAsia="Arial"/>
                <w:w w:val="114"/>
                <w:sz w:val="24"/>
                <w:szCs w:val="24"/>
              </w:rPr>
              <w:t>7</w:t>
            </w:r>
          </w:p>
          <w:p w14:paraId="7DDEAF11" w14:textId="30254F7E" w:rsidR="00DC2649" w:rsidRPr="006C6D63" w:rsidRDefault="00DC2649" w:rsidP="00844D18">
            <w:pPr>
              <w:spacing w:before="55"/>
              <w:jc w:val="center"/>
              <w:rPr>
                <w:rFonts w:eastAsia="Arial"/>
                <w:sz w:val="24"/>
                <w:szCs w:val="24"/>
              </w:rPr>
            </w:pPr>
            <w:r w:rsidRPr="006C6D63">
              <w:rPr>
                <w:rFonts w:eastAsia="Arial"/>
                <w:w w:val="114"/>
                <w:sz w:val="24"/>
                <w:szCs w:val="24"/>
              </w:rPr>
              <w:t>.518</w:t>
            </w:r>
          </w:p>
        </w:tc>
        <w:tc>
          <w:tcPr>
            <w:tcW w:w="1146" w:type="dxa"/>
            <w:tcBorders>
              <w:top w:val="single" w:sz="13" w:space="0" w:color="000000"/>
              <w:left w:val="single" w:sz="7" w:space="0" w:color="000000"/>
              <w:bottom w:val="single" w:sz="13" w:space="0" w:color="000000"/>
              <w:right w:val="single" w:sz="13" w:space="0" w:color="000000"/>
            </w:tcBorders>
          </w:tcPr>
          <w:p w14:paraId="62EF2140" w14:textId="77777777" w:rsidR="00776E74" w:rsidRPr="006C6D63" w:rsidRDefault="00284B3B" w:rsidP="00844D18">
            <w:pPr>
              <w:spacing w:line="200" w:lineRule="exact"/>
              <w:rPr>
                <w:rFonts w:eastAsia="Arial"/>
                <w:sz w:val="24"/>
                <w:szCs w:val="24"/>
              </w:rPr>
            </w:pPr>
            <w:r w:rsidRPr="006C6D63">
              <w:rPr>
                <w:rFonts w:eastAsia="Arial"/>
                <w:spacing w:val="9"/>
                <w:w w:val="115"/>
                <w:sz w:val="24"/>
                <w:szCs w:val="24"/>
              </w:rPr>
              <w:t>.</w:t>
            </w:r>
            <w:r w:rsidRPr="006C6D63">
              <w:rPr>
                <w:rFonts w:eastAsia="Arial"/>
                <w:spacing w:val="-1"/>
                <w:w w:val="114"/>
                <w:sz w:val="24"/>
                <w:szCs w:val="24"/>
              </w:rPr>
              <w:t>62</w:t>
            </w:r>
            <w:r w:rsidRPr="006C6D63">
              <w:rPr>
                <w:rFonts w:eastAsia="Arial"/>
                <w:w w:val="114"/>
                <w:sz w:val="24"/>
                <w:szCs w:val="24"/>
              </w:rPr>
              <w:t>0</w:t>
            </w:r>
          </w:p>
          <w:p w14:paraId="0ADB7AAE" w14:textId="744B20E7" w:rsidR="00776E74" w:rsidRPr="006C6D63" w:rsidRDefault="00284B3B" w:rsidP="00844D18">
            <w:pPr>
              <w:spacing w:before="55"/>
              <w:rPr>
                <w:rFonts w:eastAsia="Arial"/>
                <w:sz w:val="24"/>
                <w:szCs w:val="24"/>
              </w:rPr>
            </w:pPr>
            <w:r w:rsidRPr="006C6D63">
              <w:rPr>
                <w:rFonts w:eastAsia="Arial"/>
                <w:spacing w:val="9"/>
                <w:w w:val="115"/>
                <w:sz w:val="24"/>
                <w:szCs w:val="24"/>
              </w:rPr>
              <w:t>.</w:t>
            </w:r>
            <w:r w:rsidR="00F71616" w:rsidRPr="006C6D63">
              <w:rPr>
                <w:rFonts w:eastAsia="Arial"/>
                <w:spacing w:val="-1"/>
                <w:w w:val="114"/>
                <w:sz w:val="24"/>
                <w:szCs w:val="24"/>
              </w:rPr>
              <w:t>025</w:t>
            </w:r>
          </w:p>
          <w:p w14:paraId="683477BE" w14:textId="43F72986" w:rsidR="00776E74" w:rsidRPr="006C6D63" w:rsidRDefault="00284B3B" w:rsidP="00844D18">
            <w:pPr>
              <w:spacing w:before="55"/>
              <w:rPr>
                <w:rFonts w:eastAsia="Arial"/>
                <w:w w:val="114"/>
                <w:sz w:val="24"/>
                <w:szCs w:val="24"/>
              </w:rPr>
            </w:pPr>
            <w:r w:rsidRPr="006C6D63">
              <w:rPr>
                <w:rFonts w:eastAsia="Arial"/>
                <w:spacing w:val="9"/>
                <w:w w:val="115"/>
                <w:sz w:val="24"/>
                <w:szCs w:val="24"/>
              </w:rPr>
              <w:t>.</w:t>
            </w:r>
            <w:r w:rsidR="00F71616" w:rsidRPr="006C6D63">
              <w:rPr>
                <w:rFonts w:eastAsia="Arial"/>
                <w:spacing w:val="-1"/>
                <w:w w:val="114"/>
                <w:sz w:val="24"/>
                <w:szCs w:val="24"/>
              </w:rPr>
              <w:t>003</w:t>
            </w:r>
          </w:p>
          <w:p w14:paraId="20FE244E" w14:textId="1B4ED598" w:rsidR="00702BB8" w:rsidRPr="006C6D63" w:rsidRDefault="00DC2649" w:rsidP="00844D18">
            <w:pPr>
              <w:spacing w:before="55"/>
              <w:rPr>
                <w:rFonts w:eastAsia="Arial"/>
                <w:sz w:val="24"/>
                <w:szCs w:val="24"/>
              </w:rPr>
            </w:pPr>
            <w:r w:rsidRPr="006C6D63">
              <w:rPr>
                <w:rFonts w:eastAsia="Arial"/>
                <w:sz w:val="24"/>
                <w:szCs w:val="24"/>
              </w:rPr>
              <w:t>.</w:t>
            </w:r>
            <w:r w:rsidR="00F71616" w:rsidRPr="006C6D63">
              <w:rPr>
                <w:rFonts w:eastAsia="Arial"/>
                <w:sz w:val="24"/>
                <w:szCs w:val="24"/>
              </w:rPr>
              <w:t>000</w:t>
            </w:r>
          </w:p>
        </w:tc>
      </w:tr>
    </w:tbl>
    <w:p w14:paraId="7581FC1C" w14:textId="77777777" w:rsidR="00776E74" w:rsidRPr="006C6D63" w:rsidRDefault="00284B3B" w:rsidP="00496637">
      <w:pPr>
        <w:spacing w:before="1"/>
        <w:rPr>
          <w:rFonts w:eastAsia="Arial"/>
          <w:sz w:val="24"/>
          <w:szCs w:val="24"/>
        </w:rPr>
      </w:pPr>
      <w:r w:rsidRPr="006C6D63">
        <w:rPr>
          <w:rFonts w:eastAsia="Arial"/>
          <w:spacing w:val="-1"/>
          <w:position w:val="4"/>
          <w:sz w:val="24"/>
          <w:szCs w:val="24"/>
        </w:rPr>
        <w:t>a</w:t>
      </w:r>
      <w:r w:rsidRPr="006C6D63">
        <w:rPr>
          <w:rFonts w:eastAsia="Arial"/>
          <w:position w:val="4"/>
          <w:sz w:val="24"/>
          <w:szCs w:val="24"/>
        </w:rPr>
        <w:t>.</w:t>
      </w:r>
      <w:r w:rsidRPr="006C6D63">
        <w:rPr>
          <w:rFonts w:eastAsia="Arial"/>
          <w:spacing w:val="41"/>
          <w:position w:val="4"/>
          <w:sz w:val="24"/>
          <w:szCs w:val="24"/>
        </w:rPr>
        <w:t xml:space="preserve"> </w:t>
      </w:r>
      <w:r w:rsidRPr="006C6D63">
        <w:rPr>
          <w:rFonts w:eastAsia="Arial"/>
          <w:spacing w:val="-2"/>
          <w:w w:val="114"/>
          <w:sz w:val="24"/>
          <w:szCs w:val="24"/>
        </w:rPr>
        <w:t>D</w:t>
      </w:r>
      <w:r w:rsidRPr="006C6D63">
        <w:rPr>
          <w:rFonts w:eastAsia="Arial"/>
          <w:spacing w:val="1"/>
          <w:w w:val="114"/>
          <w:sz w:val="24"/>
          <w:szCs w:val="24"/>
        </w:rPr>
        <w:t>ep</w:t>
      </w:r>
      <w:r w:rsidRPr="006C6D63">
        <w:rPr>
          <w:rFonts w:eastAsia="Arial"/>
          <w:spacing w:val="-3"/>
          <w:w w:val="114"/>
          <w:sz w:val="24"/>
          <w:szCs w:val="24"/>
        </w:rPr>
        <w:t>e</w:t>
      </w:r>
      <w:r w:rsidRPr="006C6D63">
        <w:rPr>
          <w:rFonts w:eastAsia="Arial"/>
          <w:spacing w:val="1"/>
          <w:w w:val="114"/>
          <w:sz w:val="24"/>
          <w:szCs w:val="24"/>
        </w:rPr>
        <w:t>nd</w:t>
      </w:r>
      <w:r w:rsidRPr="006C6D63">
        <w:rPr>
          <w:rFonts w:eastAsia="Arial"/>
          <w:spacing w:val="-1"/>
          <w:w w:val="114"/>
          <w:sz w:val="24"/>
          <w:szCs w:val="24"/>
        </w:rPr>
        <w:t>e</w:t>
      </w:r>
      <w:r w:rsidRPr="006C6D63">
        <w:rPr>
          <w:rFonts w:eastAsia="Arial"/>
          <w:spacing w:val="1"/>
          <w:w w:val="114"/>
          <w:sz w:val="24"/>
          <w:szCs w:val="24"/>
        </w:rPr>
        <w:t>n</w:t>
      </w:r>
      <w:r w:rsidRPr="006C6D63">
        <w:rPr>
          <w:rFonts w:eastAsia="Arial"/>
          <w:w w:val="114"/>
          <w:sz w:val="24"/>
          <w:szCs w:val="24"/>
        </w:rPr>
        <w:t>t</w:t>
      </w:r>
      <w:r w:rsidRPr="006C6D63">
        <w:rPr>
          <w:rFonts w:eastAsia="Arial"/>
          <w:spacing w:val="16"/>
          <w:w w:val="114"/>
          <w:sz w:val="24"/>
          <w:szCs w:val="24"/>
        </w:rPr>
        <w:t xml:space="preserve"> </w:t>
      </w:r>
      <w:r w:rsidRPr="006C6D63">
        <w:rPr>
          <w:rFonts w:eastAsia="Arial"/>
          <w:spacing w:val="-17"/>
          <w:w w:val="114"/>
          <w:sz w:val="24"/>
          <w:szCs w:val="24"/>
        </w:rPr>
        <w:t>V</w:t>
      </w:r>
      <w:r w:rsidRPr="006C6D63">
        <w:rPr>
          <w:rFonts w:eastAsia="Arial"/>
          <w:spacing w:val="9"/>
          <w:w w:val="114"/>
          <w:sz w:val="24"/>
          <w:szCs w:val="24"/>
        </w:rPr>
        <w:t>a</w:t>
      </w:r>
      <w:r w:rsidRPr="006C6D63">
        <w:rPr>
          <w:rFonts w:eastAsia="Arial"/>
          <w:spacing w:val="-1"/>
          <w:w w:val="114"/>
          <w:sz w:val="24"/>
          <w:szCs w:val="24"/>
        </w:rPr>
        <w:t>r</w:t>
      </w:r>
      <w:r w:rsidRPr="006C6D63">
        <w:rPr>
          <w:rFonts w:eastAsia="Arial"/>
          <w:spacing w:val="2"/>
          <w:w w:val="114"/>
          <w:sz w:val="24"/>
          <w:szCs w:val="24"/>
        </w:rPr>
        <w:t>i</w:t>
      </w:r>
      <w:r w:rsidRPr="006C6D63">
        <w:rPr>
          <w:rFonts w:eastAsia="Arial"/>
          <w:spacing w:val="1"/>
          <w:w w:val="114"/>
          <w:sz w:val="24"/>
          <w:szCs w:val="24"/>
        </w:rPr>
        <w:t>a</w:t>
      </w:r>
      <w:r w:rsidRPr="006C6D63">
        <w:rPr>
          <w:rFonts w:eastAsia="Arial"/>
          <w:spacing w:val="-1"/>
          <w:w w:val="114"/>
          <w:sz w:val="24"/>
          <w:szCs w:val="24"/>
        </w:rPr>
        <w:t>b</w:t>
      </w:r>
      <w:r w:rsidRPr="006C6D63">
        <w:rPr>
          <w:rFonts w:eastAsia="Arial"/>
          <w:spacing w:val="6"/>
          <w:w w:val="114"/>
          <w:sz w:val="24"/>
          <w:szCs w:val="24"/>
        </w:rPr>
        <w:t>l</w:t>
      </w:r>
      <w:r w:rsidRPr="006C6D63">
        <w:rPr>
          <w:rFonts w:eastAsia="Arial"/>
          <w:spacing w:val="-3"/>
          <w:w w:val="114"/>
          <w:sz w:val="24"/>
          <w:szCs w:val="24"/>
        </w:rPr>
        <w:t>e</w:t>
      </w:r>
      <w:r w:rsidRPr="006C6D63">
        <w:rPr>
          <w:rFonts w:eastAsia="Arial"/>
          <w:w w:val="114"/>
          <w:sz w:val="24"/>
          <w:szCs w:val="24"/>
        </w:rPr>
        <w:t>:</w:t>
      </w:r>
      <w:r w:rsidRPr="006C6D63">
        <w:rPr>
          <w:rFonts w:eastAsia="Arial"/>
          <w:spacing w:val="21"/>
          <w:w w:val="114"/>
          <w:sz w:val="24"/>
          <w:szCs w:val="24"/>
        </w:rPr>
        <w:t xml:space="preserve"> </w:t>
      </w:r>
      <w:r w:rsidRPr="006C6D63">
        <w:rPr>
          <w:rFonts w:eastAsia="Arial"/>
          <w:spacing w:val="-2"/>
          <w:w w:val="114"/>
          <w:sz w:val="24"/>
          <w:szCs w:val="24"/>
        </w:rPr>
        <w:t>R</w:t>
      </w:r>
      <w:r w:rsidRPr="006C6D63">
        <w:rPr>
          <w:rFonts w:eastAsia="Arial"/>
          <w:spacing w:val="4"/>
          <w:w w:val="114"/>
          <w:sz w:val="24"/>
          <w:szCs w:val="24"/>
        </w:rPr>
        <w:t>O</w:t>
      </w:r>
      <w:r w:rsidRPr="006C6D63">
        <w:rPr>
          <w:rFonts w:eastAsia="Arial"/>
          <w:w w:val="114"/>
          <w:sz w:val="24"/>
          <w:szCs w:val="24"/>
        </w:rPr>
        <w:t>A</w:t>
      </w:r>
    </w:p>
    <w:p w14:paraId="4611EB18" w14:textId="77777777" w:rsidR="00ED6BA7" w:rsidRPr="006C6D63" w:rsidRDefault="00ED6BA7" w:rsidP="00496637">
      <w:pPr>
        <w:rPr>
          <w:i/>
          <w:sz w:val="24"/>
          <w:szCs w:val="24"/>
        </w:rPr>
      </w:pPr>
      <w:r w:rsidRPr="006C6D63">
        <w:rPr>
          <w:i/>
          <w:sz w:val="24"/>
          <w:szCs w:val="24"/>
        </w:rPr>
        <w:t>Source: Data Processing Results (2020)</w:t>
      </w:r>
    </w:p>
    <w:p w14:paraId="3874CC2A" w14:textId="77777777" w:rsidR="00ED6BA7" w:rsidRPr="006C6D63" w:rsidRDefault="00ED6BA7" w:rsidP="00496637">
      <w:pPr>
        <w:rPr>
          <w:i/>
          <w:sz w:val="24"/>
          <w:szCs w:val="24"/>
        </w:rPr>
      </w:pPr>
    </w:p>
    <w:p w14:paraId="0926E107" w14:textId="37C380C2" w:rsidR="00ED6BA7" w:rsidRDefault="00ED6BA7" w:rsidP="00496637">
      <w:pPr>
        <w:rPr>
          <w:i/>
          <w:sz w:val="24"/>
          <w:szCs w:val="24"/>
        </w:rPr>
      </w:pPr>
      <w:r w:rsidRPr="006C6D63">
        <w:rPr>
          <w:i/>
          <w:sz w:val="24"/>
          <w:szCs w:val="24"/>
        </w:rPr>
        <w:t>Based on the table of coefficients above in the unstandarized coefficients column, it can be known that the linear regression equations for two models, namely CR and DAR variables are as follows:</w:t>
      </w:r>
    </w:p>
    <w:p w14:paraId="622F62DF" w14:textId="77777777" w:rsidR="00B84120" w:rsidRPr="006C6D63" w:rsidRDefault="00B84120" w:rsidP="00B84120">
      <w:pPr>
        <w:spacing w:line="360" w:lineRule="auto"/>
        <w:rPr>
          <w:i/>
          <w:sz w:val="24"/>
          <w:szCs w:val="24"/>
        </w:rPr>
      </w:pPr>
    </w:p>
    <w:p w14:paraId="76308720" w14:textId="27468C26" w:rsidR="00776E74" w:rsidRPr="006C6D63" w:rsidRDefault="00284B3B" w:rsidP="00B84120">
      <w:pPr>
        <w:spacing w:line="360" w:lineRule="auto"/>
        <w:rPr>
          <w:sz w:val="24"/>
          <w:szCs w:val="24"/>
        </w:rPr>
      </w:pPr>
      <w:r w:rsidRPr="006C6D63">
        <w:rPr>
          <w:b/>
          <w:sz w:val="24"/>
          <w:szCs w:val="24"/>
        </w:rPr>
        <w:t>Y = -0,704 +</w:t>
      </w:r>
      <w:r w:rsidRPr="006C6D63">
        <w:rPr>
          <w:b/>
          <w:spacing w:val="1"/>
          <w:sz w:val="24"/>
          <w:szCs w:val="24"/>
        </w:rPr>
        <w:t xml:space="preserve"> </w:t>
      </w:r>
      <w:r w:rsidRPr="006C6D63">
        <w:rPr>
          <w:b/>
          <w:sz w:val="24"/>
          <w:szCs w:val="24"/>
        </w:rPr>
        <w:t>0,021</w:t>
      </w:r>
      <w:r w:rsidRPr="006C6D63">
        <w:rPr>
          <w:b/>
          <w:spacing w:val="-1"/>
          <w:sz w:val="24"/>
          <w:szCs w:val="24"/>
        </w:rPr>
        <w:t>X</w:t>
      </w:r>
      <w:r w:rsidRPr="002F7C0C">
        <w:rPr>
          <w:b/>
          <w:position w:val="-2"/>
          <w:sz w:val="24"/>
          <w:szCs w:val="24"/>
          <w:vertAlign w:val="subscript"/>
        </w:rPr>
        <w:t>1</w:t>
      </w:r>
      <w:r w:rsidRPr="006C6D63">
        <w:rPr>
          <w:b/>
          <w:sz w:val="24"/>
          <w:szCs w:val="24"/>
        </w:rPr>
        <w:t>+</w:t>
      </w:r>
      <w:r w:rsidRPr="006C6D63">
        <w:rPr>
          <w:b/>
          <w:spacing w:val="1"/>
          <w:sz w:val="24"/>
          <w:szCs w:val="24"/>
        </w:rPr>
        <w:t xml:space="preserve"> </w:t>
      </w:r>
      <w:r w:rsidRPr="006C6D63">
        <w:rPr>
          <w:b/>
          <w:sz w:val="24"/>
          <w:szCs w:val="24"/>
        </w:rPr>
        <w:t xml:space="preserve">0,007 </w:t>
      </w:r>
      <w:r w:rsidRPr="006C6D63">
        <w:rPr>
          <w:b/>
          <w:spacing w:val="-1"/>
          <w:sz w:val="24"/>
          <w:szCs w:val="24"/>
        </w:rPr>
        <w:t>X</w:t>
      </w:r>
      <w:r w:rsidRPr="002F7C0C">
        <w:rPr>
          <w:b/>
          <w:position w:val="-2"/>
          <w:sz w:val="24"/>
          <w:szCs w:val="24"/>
          <w:vertAlign w:val="subscript"/>
        </w:rPr>
        <w:t>2</w:t>
      </w:r>
      <w:r w:rsidR="00DC2649" w:rsidRPr="006C6D63">
        <w:rPr>
          <w:b/>
          <w:position w:val="-2"/>
          <w:sz w:val="24"/>
          <w:szCs w:val="24"/>
          <w:vertAlign w:val="superscript"/>
        </w:rPr>
        <w:t xml:space="preserve"> </w:t>
      </w:r>
      <w:r w:rsidR="00DC2649" w:rsidRPr="006C6D63">
        <w:rPr>
          <w:b/>
          <w:position w:val="-2"/>
          <w:sz w:val="24"/>
          <w:szCs w:val="24"/>
        </w:rPr>
        <w:t>+ 0.005X</w:t>
      </w:r>
      <w:r w:rsidR="00DC2649" w:rsidRPr="006C6D63">
        <w:rPr>
          <w:b/>
          <w:position w:val="-2"/>
          <w:sz w:val="24"/>
          <w:szCs w:val="24"/>
          <w:vertAlign w:val="subscript"/>
        </w:rPr>
        <w:t>3</w:t>
      </w:r>
    </w:p>
    <w:p w14:paraId="3EBCC525" w14:textId="77777777" w:rsidR="00776E74" w:rsidRPr="006C6D63" w:rsidRDefault="00776E74" w:rsidP="00B84120">
      <w:pPr>
        <w:rPr>
          <w:sz w:val="24"/>
          <w:szCs w:val="24"/>
        </w:rPr>
      </w:pPr>
    </w:p>
    <w:p w14:paraId="2F70A5EB" w14:textId="679CBF2A" w:rsidR="003871B2" w:rsidRPr="006C6D63" w:rsidRDefault="00ED6BA7" w:rsidP="00496637">
      <w:pPr>
        <w:ind w:firstLine="568"/>
        <w:jc w:val="both"/>
        <w:rPr>
          <w:sz w:val="24"/>
          <w:szCs w:val="24"/>
        </w:rPr>
      </w:pPr>
      <w:r w:rsidRPr="006C6D63">
        <w:rPr>
          <w:sz w:val="24"/>
          <w:szCs w:val="24"/>
        </w:rPr>
        <w:t>The acquisition of a constant of -0.704 in the direction of the negative relationship indicates that if the independent variables Size, DER and CR are assumed to be zero then the ROA value is -0.704. The Size Coefficient value is 0.021, with the direction of the positive relationship indicating that if the Size variable increases by 100% then the ROA increases by 2.1% assuming other independent variables are worth zero. The DER coefficient value is 0.007, with the direction of the positive relationship indicating that if the DER variable increases by 100% then the ROA rises by 0.7% assuming other independent variables are zero. The CR coefficient value is 0.005, with the direction of the positive relationship indicating that if the CR variable increases by 100% then the ROA rises by 0.5% assuming other independent variables are zero.</w:t>
      </w:r>
    </w:p>
    <w:p w14:paraId="0EDCD24B" w14:textId="7E08E519" w:rsidR="00443C37" w:rsidRDefault="00443C37" w:rsidP="00496637">
      <w:pPr>
        <w:jc w:val="both"/>
        <w:rPr>
          <w:b/>
          <w:spacing w:val="1"/>
          <w:sz w:val="24"/>
          <w:szCs w:val="24"/>
        </w:rPr>
      </w:pPr>
    </w:p>
    <w:p w14:paraId="3649F77A" w14:textId="77777777" w:rsidR="000C3364" w:rsidRDefault="000C3364" w:rsidP="00496637">
      <w:pPr>
        <w:jc w:val="both"/>
        <w:rPr>
          <w:b/>
          <w:spacing w:val="1"/>
          <w:sz w:val="24"/>
          <w:szCs w:val="24"/>
        </w:rPr>
      </w:pPr>
    </w:p>
    <w:p w14:paraId="346D69D4" w14:textId="587B579C" w:rsidR="00ED6BA7" w:rsidRPr="006C6D63" w:rsidRDefault="00ED6BA7" w:rsidP="00496637">
      <w:pPr>
        <w:jc w:val="both"/>
        <w:rPr>
          <w:b/>
          <w:spacing w:val="1"/>
          <w:sz w:val="24"/>
          <w:szCs w:val="24"/>
        </w:rPr>
      </w:pPr>
      <w:r w:rsidRPr="006C6D63">
        <w:rPr>
          <w:b/>
          <w:spacing w:val="1"/>
          <w:sz w:val="24"/>
          <w:szCs w:val="24"/>
        </w:rPr>
        <w:t>T Test</w:t>
      </w:r>
    </w:p>
    <w:p w14:paraId="6154B974" w14:textId="20BEA8E8" w:rsidR="00ED6BA7" w:rsidRDefault="00ED6BA7" w:rsidP="00496637">
      <w:pPr>
        <w:ind w:firstLine="720"/>
        <w:jc w:val="both"/>
        <w:rPr>
          <w:spacing w:val="1"/>
          <w:sz w:val="24"/>
          <w:szCs w:val="24"/>
        </w:rPr>
      </w:pPr>
      <w:r w:rsidRPr="006C6D63">
        <w:rPr>
          <w:spacing w:val="1"/>
          <w:sz w:val="24"/>
          <w:szCs w:val="24"/>
        </w:rPr>
        <w:t>In this study, the t test was conducted to find out how much the level of relationship and the influence of independent variables individually on bound variables. For the test, using spss for windows data processing version 23 can be seen in the following table:</w:t>
      </w:r>
    </w:p>
    <w:p w14:paraId="7EAEF932" w14:textId="77777777" w:rsidR="00B43595" w:rsidRPr="006C6D63" w:rsidRDefault="00B43595" w:rsidP="00146C39">
      <w:pPr>
        <w:spacing w:line="300" w:lineRule="exact"/>
        <w:jc w:val="both"/>
        <w:rPr>
          <w:sz w:val="24"/>
          <w:szCs w:val="24"/>
        </w:rPr>
      </w:pPr>
    </w:p>
    <w:p w14:paraId="5408B0F9" w14:textId="77777777" w:rsidR="00ED6BA7" w:rsidRPr="006C6D63" w:rsidRDefault="00ED6BA7" w:rsidP="00ED6BA7">
      <w:pPr>
        <w:jc w:val="center"/>
        <w:rPr>
          <w:b/>
          <w:sz w:val="24"/>
          <w:szCs w:val="24"/>
        </w:rPr>
      </w:pPr>
      <w:r w:rsidRPr="006C6D63">
        <w:rPr>
          <w:b/>
          <w:sz w:val="24"/>
          <w:szCs w:val="24"/>
        </w:rPr>
        <w:t>Table 2</w:t>
      </w:r>
    </w:p>
    <w:p w14:paraId="1ED7C18D" w14:textId="6C7A1DF7" w:rsidR="00776E74" w:rsidRPr="006C6D63" w:rsidRDefault="00ED6BA7" w:rsidP="00ED6BA7">
      <w:pPr>
        <w:jc w:val="center"/>
        <w:rPr>
          <w:sz w:val="24"/>
          <w:szCs w:val="24"/>
        </w:rPr>
      </w:pPr>
      <w:r w:rsidRPr="006C6D63">
        <w:rPr>
          <w:b/>
          <w:sz w:val="24"/>
          <w:szCs w:val="24"/>
        </w:rPr>
        <w:t xml:space="preserve">Test Results </w:t>
      </w:r>
      <w:r w:rsidR="00284B3B" w:rsidRPr="006C6D63">
        <w:rPr>
          <w:b/>
          <w:sz w:val="24"/>
          <w:szCs w:val="24"/>
        </w:rPr>
        <w:t>t</w:t>
      </w:r>
    </w:p>
    <w:p w14:paraId="5629119E" w14:textId="77777777" w:rsidR="00776E74" w:rsidRPr="006C6D63" w:rsidRDefault="00776E74" w:rsidP="00844D18">
      <w:pPr>
        <w:spacing w:before="3" w:line="140" w:lineRule="exact"/>
        <w:rPr>
          <w:sz w:val="24"/>
          <w:szCs w:val="24"/>
        </w:rPr>
      </w:pPr>
    </w:p>
    <w:p w14:paraId="0095BA9C" w14:textId="70DCF684" w:rsidR="00776E74" w:rsidRPr="006C6D63" w:rsidRDefault="00584755" w:rsidP="00844D18">
      <w:pPr>
        <w:spacing w:line="220" w:lineRule="exact"/>
        <w:jc w:val="center"/>
        <w:rPr>
          <w:rFonts w:eastAsia="Arial"/>
          <w:sz w:val="24"/>
          <w:szCs w:val="24"/>
        </w:rPr>
      </w:pPr>
      <w:r>
        <w:rPr>
          <w:noProof/>
          <w:sz w:val="24"/>
          <w:szCs w:val="24"/>
        </w:rPr>
        <mc:AlternateContent>
          <mc:Choice Requires="wpg">
            <w:drawing>
              <wp:anchor distT="0" distB="0" distL="114300" distR="114300" simplePos="0" relativeHeight="251659264" behindDoc="1" locked="0" layoutInCell="1" allowOverlap="1" wp14:anchorId="723DEADB" wp14:editId="193712E7">
                <wp:simplePos x="0" y="0"/>
                <wp:positionH relativeFrom="page">
                  <wp:posOffset>2408555</wp:posOffset>
                </wp:positionH>
                <wp:positionV relativeFrom="paragraph">
                  <wp:posOffset>595630</wp:posOffset>
                </wp:positionV>
                <wp:extent cx="1579880" cy="173990"/>
                <wp:effectExtent l="0" t="2540" r="2540" b="0"/>
                <wp:wrapNone/>
                <wp:docPr id="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173990"/>
                          <a:chOff x="3793" y="938"/>
                          <a:chExt cx="2488" cy="274"/>
                        </a:xfrm>
                      </wpg:grpSpPr>
                      <wps:wsp>
                        <wps:cNvPr id="16" name="Freeform 42"/>
                        <wps:cNvSpPr>
                          <a:spLocks/>
                        </wps:cNvSpPr>
                        <wps:spPr bwMode="auto">
                          <a:xfrm>
                            <a:off x="3794" y="939"/>
                            <a:ext cx="1242" cy="272"/>
                          </a:xfrm>
                          <a:custGeom>
                            <a:avLst/>
                            <a:gdLst>
                              <a:gd name="T0" fmla="+- 0 3794 3794"/>
                              <a:gd name="T1" fmla="*/ T0 w 1242"/>
                              <a:gd name="T2" fmla="+- 0 1211 939"/>
                              <a:gd name="T3" fmla="*/ 1211 h 272"/>
                              <a:gd name="T4" fmla="+- 0 5036 3794"/>
                              <a:gd name="T5" fmla="*/ T4 w 1242"/>
                              <a:gd name="T6" fmla="+- 0 1211 939"/>
                              <a:gd name="T7" fmla="*/ 1211 h 272"/>
                              <a:gd name="T8" fmla="+- 0 5036 3794"/>
                              <a:gd name="T9" fmla="*/ T8 w 1242"/>
                              <a:gd name="T10" fmla="+- 0 939 939"/>
                              <a:gd name="T11" fmla="*/ 939 h 272"/>
                              <a:gd name="T12" fmla="+- 0 3794 3794"/>
                              <a:gd name="T13" fmla="*/ T12 w 1242"/>
                              <a:gd name="T14" fmla="+- 0 939 939"/>
                              <a:gd name="T15" fmla="*/ 939 h 272"/>
                              <a:gd name="T16" fmla="+- 0 3794 3794"/>
                              <a:gd name="T17" fmla="*/ T16 w 1242"/>
                              <a:gd name="T18" fmla="+- 0 1211 939"/>
                              <a:gd name="T19" fmla="*/ 1211 h 272"/>
                            </a:gdLst>
                            <a:ahLst/>
                            <a:cxnLst>
                              <a:cxn ang="0">
                                <a:pos x="T1" y="T3"/>
                              </a:cxn>
                              <a:cxn ang="0">
                                <a:pos x="T5" y="T7"/>
                              </a:cxn>
                              <a:cxn ang="0">
                                <a:pos x="T9" y="T11"/>
                              </a:cxn>
                              <a:cxn ang="0">
                                <a:pos x="T13" y="T15"/>
                              </a:cxn>
                              <a:cxn ang="0">
                                <a:pos x="T17" y="T19"/>
                              </a:cxn>
                            </a:cxnLst>
                            <a:rect l="0" t="0" r="r" b="b"/>
                            <a:pathLst>
                              <a:path w="1242" h="272">
                                <a:moveTo>
                                  <a:pt x="0" y="272"/>
                                </a:moveTo>
                                <a:lnTo>
                                  <a:pt x="1242" y="272"/>
                                </a:lnTo>
                                <a:lnTo>
                                  <a:pt x="1242" y="0"/>
                                </a:lnTo>
                                <a:lnTo>
                                  <a:pt x="0" y="0"/>
                                </a:lnTo>
                                <a:lnTo>
                                  <a:pt x="0"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1"/>
                        <wps:cNvSpPr>
                          <a:spLocks/>
                        </wps:cNvSpPr>
                        <wps:spPr bwMode="auto">
                          <a:xfrm>
                            <a:off x="5036" y="939"/>
                            <a:ext cx="1244" cy="272"/>
                          </a:xfrm>
                          <a:custGeom>
                            <a:avLst/>
                            <a:gdLst>
                              <a:gd name="T0" fmla="+- 0 5036 5036"/>
                              <a:gd name="T1" fmla="*/ T0 w 1244"/>
                              <a:gd name="T2" fmla="+- 0 1211 939"/>
                              <a:gd name="T3" fmla="*/ 1211 h 272"/>
                              <a:gd name="T4" fmla="+- 0 6280 5036"/>
                              <a:gd name="T5" fmla="*/ T4 w 1244"/>
                              <a:gd name="T6" fmla="+- 0 1211 939"/>
                              <a:gd name="T7" fmla="*/ 1211 h 272"/>
                              <a:gd name="T8" fmla="+- 0 6280 5036"/>
                              <a:gd name="T9" fmla="*/ T8 w 1244"/>
                              <a:gd name="T10" fmla="+- 0 939 939"/>
                              <a:gd name="T11" fmla="*/ 939 h 272"/>
                              <a:gd name="T12" fmla="+- 0 5036 5036"/>
                              <a:gd name="T13" fmla="*/ T12 w 1244"/>
                              <a:gd name="T14" fmla="+- 0 939 939"/>
                              <a:gd name="T15" fmla="*/ 939 h 272"/>
                              <a:gd name="T16" fmla="+- 0 5036 5036"/>
                              <a:gd name="T17" fmla="*/ T16 w 1244"/>
                              <a:gd name="T18" fmla="+- 0 1211 939"/>
                              <a:gd name="T19" fmla="*/ 1211 h 272"/>
                            </a:gdLst>
                            <a:ahLst/>
                            <a:cxnLst>
                              <a:cxn ang="0">
                                <a:pos x="T1" y="T3"/>
                              </a:cxn>
                              <a:cxn ang="0">
                                <a:pos x="T5" y="T7"/>
                              </a:cxn>
                              <a:cxn ang="0">
                                <a:pos x="T9" y="T11"/>
                              </a:cxn>
                              <a:cxn ang="0">
                                <a:pos x="T13" y="T15"/>
                              </a:cxn>
                              <a:cxn ang="0">
                                <a:pos x="T17" y="T19"/>
                              </a:cxn>
                            </a:cxnLst>
                            <a:rect l="0" t="0" r="r" b="b"/>
                            <a:pathLst>
                              <a:path w="1244" h="272">
                                <a:moveTo>
                                  <a:pt x="0" y="272"/>
                                </a:moveTo>
                                <a:lnTo>
                                  <a:pt x="1244" y="272"/>
                                </a:lnTo>
                                <a:lnTo>
                                  <a:pt x="1244" y="0"/>
                                </a:lnTo>
                                <a:lnTo>
                                  <a:pt x="0" y="0"/>
                                </a:lnTo>
                                <a:lnTo>
                                  <a:pt x="0"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2EDBB" id="Group 40" o:spid="_x0000_s1026" style="position:absolute;margin-left:189.65pt;margin-top:46.9pt;width:124.4pt;height:13.7pt;z-index:-251657216;mso-position-horizontal-relative:page" coordorigin="3793,938" coordsize="248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">
                <v:shape id="Freeform 42" o:spid="_x0000_s1027" style="position:absolute;left:3794;top:939;width:1242;height:272;visibility:visible;mso-wrap-style:square;v-text-anchor:top" coordsize="124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" path="m,272r1242,l1242,,,,,272xe" stroked="f">
                  <v:path arrowok="t" o:connecttype="custom" o:connectlocs="0,1211;1242,1211;1242,939;0,939;0,1211" o:connectangles="0,0,0,0,0"/>
                </v:shape>
                <v:shape id="Freeform 41" o:spid="_x0000_s1028" style="position:absolute;left:5036;top:939;width:1244;height:272;visibility:visible;mso-wrap-style:square;v-text-anchor:top" coordsize="124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" path="m,272r1244,l1244,,,,,272xe" stroked="f">
                  <v:path arrowok="t" o:connecttype="custom" o:connectlocs="0,1211;1244,1211;1244,939;0,939;0,1211" o:connectangles="0,0,0,0,0"/>
                </v:shape>
                <w10:wrap anchorx="page"/>
              </v:group>
            </w:pict>
          </mc:Fallback>
        </mc:AlternateContent>
      </w:r>
      <w:r>
        <w:rPr>
          <w:noProof/>
          <w:sz w:val="24"/>
          <w:szCs w:val="24"/>
        </w:rPr>
        <mc:AlternateContent>
          <mc:Choice Requires="wpg">
            <w:drawing>
              <wp:anchor distT="0" distB="0" distL="114300" distR="114300" simplePos="0" relativeHeight="251660288" behindDoc="1" locked="0" layoutInCell="1" allowOverlap="1" wp14:anchorId="4C67C5D3" wp14:editId="10D2FA8D">
                <wp:simplePos x="0" y="0"/>
                <wp:positionH relativeFrom="page">
                  <wp:posOffset>5050155</wp:posOffset>
                </wp:positionH>
                <wp:positionV relativeFrom="paragraph">
                  <wp:posOffset>238760</wp:posOffset>
                </wp:positionV>
                <wp:extent cx="1579880" cy="532130"/>
                <wp:effectExtent l="1905" t="0" r="0" b="317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880" cy="532130"/>
                          <a:chOff x="7953" y="376"/>
                          <a:chExt cx="2488" cy="838"/>
                        </a:xfrm>
                      </wpg:grpSpPr>
                      <wps:wsp>
                        <wps:cNvPr id="13" name="Freeform 39"/>
                        <wps:cNvSpPr>
                          <a:spLocks/>
                        </wps:cNvSpPr>
                        <wps:spPr bwMode="auto">
                          <a:xfrm>
                            <a:off x="7954" y="377"/>
                            <a:ext cx="1242" cy="836"/>
                          </a:xfrm>
                          <a:custGeom>
                            <a:avLst/>
                            <a:gdLst>
                              <a:gd name="T0" fmla="+- 0 7954 7954"/>
                              <a:gd name="T1" fmla="*/ T0 w 1242"/>
                              <a:gd name="T2" fmla="+- 0 1213 377"/>
                              <a:gd name="T3" fmla="*/ 1213 h 836"/>
                              <a:gd name="T4" fmla="+- 0 9196 7954"/>
                              <a:gd name="T5" fmla="*/ T4 w 1242"/>
                              <a:gd name="T6" fmla="+- 0 1213 377"/>
                              <a:gd name="T7" fmla="*/ 1213 h 836"/>
                              <a:gd name="T8" fmla="+- 0 9196 7954"/>
                              <a:gd name="T9" fmla="*/ T8 w 1242"/>
                              <a:gd name="T10" fmla="+- 0 377 377"/>
                              <a:gd name="T11" fmla="*/ 377 h 836"/>
                              <a:gd name="T12" fmla="+- 0 7954 7954"/>
                              <a:gd name="T13" fmla="*/ T12 w 1242"/>
                              <a:gd name="T14" fmla="+- 0 377 377"/>
                              <a:gd name="T15" fmla="*/ 377 h 836"/>
                              <a:gd name="T16" fmla="+- 0 7954 7954"/>
                              <a:gd name="T17" fmla="*/ T16 w 1242"/>
                              <a:gd name="T18" fmla="+- 0 1213 377"/>
                              <a:gd name="T19" fmla="*/ 1213 h 836"/>
                            </a:gdLst>
                            <a:ahLst/>
                            <a:cxnLst>
                              <a:cxn ang="0">
                                <a:pos x="T1" y="T3"/>
                              </a:cxn>
                              <a:cxn ang="0">
                                <a:pos x="T5" y="T7"/>
                              </a:cxn>
                              <a:cxn ang="0">
                                <a:pos x="T9" y="T11"/>
                              </a:cxn>
                              <a:cxn ang="0">
                                <a:pos x="T13" y="T15"/>
                              </a:cxn>
                              <a:cxn ang="0">
                                <a:pos x="T17" y="T19"/>
                              </a:cxn>
                            </a:cxnLst>
                            <a:rect l="0" t="0" r="r" b="b"/>
                            <a:pathLst>
                              <a:path w="1242" h="836">
                                <a:moveTo>
                                  <a:pt x="0" y="836"/>
                                </a:moveTo>
                                <a:lnTo>
                                  <a:pt x="1242" y="836"/>
                                </a:lnTo>
                                <a:lnTo>
                                  <a:pt x="1242" y="0"/>
                                </a:lnTo>
                                <a:lnTo>
                                  <a:pt x="0" y="0"/>
                                </a:lnTo>
                                <a:lnTo>
                                  <a:pt x="0" y="8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8"/>
                        <wps:cNvSpPr>
                          <a:spLocks/>
                        </wps:cNvSpPr>
                        <wps:spPr bwMode="auto">
                          <a:xfrm>
                            <a:off x="9196" y="377"/>
                            <a:ext cx="1244" cy="836"/>
                          </a:xfrm>
                          <a:custGeom>
                            <a:avLst/>
                            <a:gdLst>
                              <a:gd name="T0" fmla="+- 0 9196 9196"/>
                              <a:gd name="T1" fmla="*/ T0 w 1244"/>
                              <a:gd name="T2" fmla="+- 0 1213 377"/>
                              <a:gd name="T3" fmla="*/ 1213 h 836"/>
                              <a:gd name="T4" fmla="+- 0 10440 9196"/>
                              <a:gd name="T5" fmla="*/ T4 w 1244"/>
                              <a:gd name="T6" fmla="+- 0 1213 377"/>
                              <a:gd name="T7" fmla="*/ 1213 h 836"/>
                              <a:gd name="T8" fmla="+- 0 10440 9196"/>
                              <a:gd name="T9" fmla="*/ T8 w 1244"/>
                              <a:gd name="T10" fmla="+- 0 377 377"/>
                              <a:gd name="T11" fmla="*/ 377 h 836"/>
                              <a:gd name="T12" fmla="+- 0 9196 9196"/>
                              <a:gd name="T13" fmla="*/ T12 w 1244"/>
                              <a:gd name="T14" fmla="+- 0 377 377"/>
                              <a:gd name="T15" fmla="*/ 377 h 836"/>
                              <a:gd name="T16" fmla="+- 0 9196 9196"/>
                              <a:gd name="T17" fmla="*/ T16 w 1244"/>
                              <a:gd name="T18" fmla="+- 0 1213 377"/>
                              <a:gd name="T19" fmla="*/ 1213 h 836"/>
                            </a:gdLst>
                            <a:ahLst/>
                            <a:cxnLst>
                              <a:cxn ang="0">
                                <a:pos x="T1" y="T3"/>
                              </a:cxn>
                              <a:cxn ang="0">
                                <a:pos x="T5" y="T7"/>
                              </a:cxn>
                              <a:cxn ang="0">
                                <a:pos x="T9" y="T11"/>
                              </a:cxn>
                              <a:cxn ang="0">
                                <a:pos x="T13" y="T15"/>
                              </a:cxn>
                              <a:cxn ang="0">
                                <a:pos x="T17" y="T19"/>
                              </a:cxn>
                            </a:cxnLst>
                            <a:rect l="0" t="0" r="r" b="b"/>
                            <a:pathLst>
                              <a:path w="1244" h="836">
                                <a:moveTo>
                                  <a:pt x="0" y="836"/>
                                </a:moveTo>
                                <a:lnTo>
                                  <a:pt x="1244" y="836"/>
                                </a:lnTo>
                                <a:lnTo>
                                  <a:pt x="1244" y="0"/>
                                </a:lnTo>
                                <a:lnTo>
                                  <a:pt x="0" y="0"/>
                                </a:lnTo>
                                <a:lnTo>
                                  <a:pt x="0" y="8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8545A" id="Group 37" o:spid="_x0000_s1026" style="position:absolute;margin-left:397.65pt;margin-top:18.8pt;width:124.4pt;height:41.9pt;z-index:-251656192;mso-position-horizontal-relative:page" coordorigin="7953,376" coordsize="248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">
                <v:shape id="Freeform 39" o:spid="_x0000_s1027" style="position:absolute;left:7954;top:377;width:1242;height:836;visibility:visible;mso-wrap-style:square;v-text-anchor:top" coordsize="124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" path="m,836r1242,l1242,,,,,836xe" stroked="f">
                  <v:path arrowok="t" o:connecttype="custom" o:connectlocs="0,1213;1242,1213;1242,377;0,377;0,1213" o:connectangles="0,0,0,0,0"/>
                </v:shape>
                <v:shape id="Freeform 38" o:spid="_x0000_s1028" style="position:absolute;left:9196;top:377;width:1244;height:836;visibility:visible;mso-wrap-style:square;v-text-anchor:top" coordsize="124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" path="m,836r1244,l1244,,,,,836xe" stroked="f">
                  <v:path arrowok="t" o:connecttype="custom" o:connectlocs="0,1213;1244,1213;1244,377;0,377;0,1213" o:connectangles="0,0,0,0,0"/>
                </v:shape>
                <w10:wrap anchorx="page"/>
              </v:group>
            </w:pict>
          </mc:Fallback>
        </mc:AlternateContent>
      </w:r>
      <w:r w:rsidR="00284B3B" w:rsidRPr="006C6D63">
        <w:rPr>
          <w:rFonts w:eastAsia="Arial"/>
          <w:b/>
          <w:spacing w:val="-2"/>
          <w:w w:val="120"/>
          <w:position w:val="-1"/>
          <w:sz w:val="24"/>
          <w:szCs w:val="24"/>
        </w:rPr>
        <w:t>C</w:t>
      </w:r>
      <w:r w:rsidR="00284B3B" w:rsidRPr="006C6D63">
        <w:rPr>
          <w:rFonts w:eastAsia="Arial"/>
          <w:b/>
          <w:spacing w:val="6"/>
          <w:w w:val="120"/>
          <w:position w:val="-1"/>
          <w:sz w:val="24"/>
          <w:szCs w:val="24"/>
        </w:rPr>
        <w:t>o</w:t>
      </w:r>
      <w:r w:rsidR="00284B3B" w:rsidRPr="006C6D63">
        <w:rPr>
          <w:rFonts w:eastAsia="Arial"/>
          <w:b/>
          <w:spacing w:val="1"/>
          <w:w w:val="120"/>
          <w:position w:val="-1"/>
          <w:sz w:val="24"/>
          <w:szCs w:val="24"/>
        </w:rPr>
        <w:t>e</w:t>
      </w:r>
      <w:r w:rsidR="00284B3B" w:rsidRPr="006C6D63">
        <w:rPr>
          <w:rFonts w:eastAsia="Arial"/>
          <w:b/>
          <w:spacing w:val="-3"/>
          <w:w w:val="120"/>
          <w:position w:val="-1"/>
          <w:sz w:val="24"/>
          <w:szCs w:val="24"/>
        </w:rPr>
        <w:t>ff</w:t>
      </w:r>
      <w:r w:rsidR="00284B3B" w:rsidRPr="006C6D63">
        <w:rPr>
          <w:rFonts w:eastAsia="Arial"/>
          <w:b/>
          <w:spacing w:val="9"/>
          <w:w w:val="120"/>
          <w:position w:val="-1"/>
          <w:sz w:val="24"/>
          <w:szCs w:val="24"/>
        </w:rPr>
        <w:t>i</w:t>
      </w:r>
      <w:r w:rsidR="00284B3B" w:rsidRPr="006C6D63">
        <w:rPr>
          <w:rFonts w:eastAsia="Arial"/>
          <w:b/>
          <w:spacing w:val="-1"/>
          <w:w w:val="120"/>
          <w:position w:val="-1"/>
          <w:sz w:val="24"/>
          <w:szCs w:val="24"/>
        </w:rPr>
        <w:t>c</w:t>
      </w:r>
      <w:r w:rsidR="00284B3B" w:rsidRPr="006C6D63">
        <w:rPr>
          <w:rFonts w:eastAsia="Arial"/>
          <w:b/>
          <w:spacing w:val="11"/>
          <w:w w:val="120"/>
          <w:position w:val="-1"/>
          <w:sz w:val="24"/>
          <w:szCs w:val="24"/>
        </w:rPr>
        <w:t>i</w:t>
      </w:r>
      <w:r w:rsidR="00284B3B" w:rsidRPr="006C6D63">
        <w:rPr>
          <w:rFonts w:eastAsia="Arial"/>
          <w:b/>
          <w:spacing w:val="-1"/>
          <w:w w:val="120"/>
          <w:position w:val="-1"/>
          <w:sz w:val="24"/>
          <w:szCs w:val="24"/>
        </w:rPr>
        <w:t>e</w:t>
      </w:r>
      <w:r w:rsidR="00284B3B" w:rsidRPr="006C6D63">
        <w:rPr>
          <w:rFonts w:eastAsia="Arial"/>
          <w:b/>
          <w:spacing w:val="6"/>
          <w:w w:val="120"/>
          <w:position w:val="-1"/>
          <w:sz w:val="24"/>
          <w:szCs w:val="24"/>
        </w:rPr>
        <w:t>n</w:t>
      </w:r>
      <w:r w:rsidR="00284B3B" w:rsidRPr="006C6D63">
        <w:rPr>
          <w:rFonts w:eastAsia="Arial"/>
          <w:b/>
          <w:spacing w:val="-3"/>
          <w:w w:val="120"/>
          <w:position w:val="-1"/>
          <w:sz w:val="24"/>
          <w:szCs w:val="24"/>
        </w:rPr>
        <w:t>t</w:t>
      </w:r>
      <w:r w:rsidR="00284B3B" w:rsidRPr="006C6D63">
        <w:rPr>
          <w:rFonts w:eastAsia="Arial"/>
          <w:b/>
          <w:spacing w:val="-48"/>
          <w:w w:val="120"/>
          <w:position w:val="-1"/>
          <w:sz w:val="24"/>
          <w:szCs w:val="24"/>
        </w:rPr>
        <w:t>s</w:t>
      </w:r>
      <w:r w:rsidR="00284B3B" w:rsidRPr="006C6D63">
        <w:rPr>
          <w:rFonts w:eastAsia="Arial"/>
          <w:b/>
          <w:w w:val="119"/>
          <w:position w:val="6"/>
          <w:sz w:val="24"/>
          <w:szCs w:val="24"/>
        </w:rPr>
        <w:t>a</w:t>
      </w:r>
    </w:p>
    <w:p w14:paraId="0B24AED8" w14:textId="77777777" w:rsidR="00776E74" w:rsidRPr="006C6D63" w:rsidRDefault="00776E74" w:rsidP="00844D18">
      <w:pPr>
        <w:spacing w:before="4" w:line="120" w:lineRule="exact"/>
        <w:rPr>
          <w:sz w:val="24"/>
          <w:szCs w:val="24"/>
        </w:rPr>
      </w:pPr>
    </w:p>
    <w:tbl>
      <w:tblPr>
        <w:tblW w:w="8579" w:type="dxa"/>
        <w:tblInd w:w="269" w:type="dxa"/>
        <w:tblLayout w:type="fixed"/>
        <w:tblCellMar>
          <w:left w:w="0" w:type="dxa"/>
          <w:right w:w="0" w:type="dxa"/>
        </w:tblCellMar>
        <w:tblLook w:val="01E0" w:firstRow="1" w:lastRow="1" w:firstColumn="1" w:lastColumn="1" w:noHBand="0" w:noVBand="0"/>
      </w:tblPr>
      <w:tblGrid>
        <w:gridCol w:w="1801"/>
        <w:gridCol w:w="1031"/>
        <w:gridCol w:w="1475"/>
        <w:gridCol w:w="1768"/>
        <w:gridCol w:w="1325"/>
        <w:gridCol w:w="1179"/>
      </w:tblGrid>
      <w:tr w:rsidR="00776E74" w:rsidRPr="006C6D63" w14:paraId="26BEC0CA" w14:textId="77777777" w:rsidTr="00F05040">
        <w:trPr>
          <w:trHeight w:hRule="exact" w:val="860"/>
        </w:trPr>
        <w:tc>
          <w:tcPr>
            <w:tcW w:w="1801" w:type="dxa"/>
            <w:vMerge w:val="restart"/>
            <w:tcBorders>
              <w:top w:val="single" w:sz="13" w:space="0" w:color="000000"/>
              <w:left w:val="single" w:sz="13" w:space="0" w:color="000000"/>
              <w:right w:val="single" w:sz="13" w:space="0" w:color="000000"/>
            </w:tcBorders>
          </w:tcPr>
          <w:p w14:paraId="1954427B" w14:textId="77777777" w:rsidR="00776E74" w:rsidRPr="006C6D63" w:rsidRDefault="00776E74" w:rsidP="00844D18">
            <w:pPr>
              <w:spacing w:before="3" w:line="140" w:lineRule="exact"/>
              <w:rPr>
                <w:sz w:val="24"/>
                <w:szCs w:val="24"/>
              </w:rPr>
            </w:pPr>
          </w:p>
          <w:p w14:paraId="50871587" w14:textId="77777777" w:rsidR="00776E74" w:rsidRPr="006C6D63" w:rsidRDefault="00776E74" w:rsidP="00844D18">
            <w:pPr>
              <w:spacing w:line="200" w:lineRule="exact"/>
              <w:rPr>
                <w:sz w:val="24"/>
                <w:szCs w:val="24"/>
              </w:rPr>
            </w:pPr>
          </w:p>
          <w:p w14:paraId="6951BE02" w14:textId="77777777" w:rsidR="00776E74" w:rsidRPr="006C6D63" w:rsidRDefault="00776E74" w:rsidP="00844D18">
            <w:pPr>
              <w:spacing w:line="200" w:lineRule="exact"/>
              <w:rPr>
                <w:sz w:val="24"/>
                <w:szCs w:val="24"/>
              </w:rPr>
            </w:pPr>
          </w:p>
          <w:p w14:paraId="7FF352B3" w14:textId="77777777" w:rsidR="00776E74" w:rsidRPr="006C6D63" w:rsidRDefault="00284B3B" w:rsidP="00844D18">
            <w:pPr>
              <w:spacing w:line="200" w:lineRule="exact"/>
              <w:rPr>
                <w:rFonts w:eastAsia="Arial"/>
                <w:sz w:val="24"/>
                <w:szCs w:val="24"/>
              </w:rPr>
            </w:pPr>
            <w:r w:rsidRPr="006C6D63">
              <w:rPr>
                <w:rFonts w:eastAsia="Arial"/>
                <w:spacing w:val="11"/>
                <w:w w:val="120"/>
                <w:sz w:val="24"/>
                <w:szCs w:val="24"/>
              </w:rPr>
              <w:t>M</w:t>
            </w:r>
            <w:r w:rsidRPr="006C6D63">
              <w:rPr>
                <w:rFonts w:eastAsia="Arial"/>
                <w:spacing w:val="-1"/>
                <w:w w:val="120"/>
                <w:sz w:val="24"/>
                <w:szCs w:val="24"/>
              </w:rPr>
              <w:t>od</w:t>
            </w:r>
            <w:r w:rsidRPr="006C6D63">
              <w:rPr>
                <w:rFonts w:eastAsia="Arial"/>
                <w:spacing w:val="1"/>
                <w:w w:val="120"/>
                <w:sz w:val="24"/>
                <w:szCs w:val="24"/>
              </w:rPr>
              <w:t>e</w:t>
            </w:r>
            <w:r w:rsidRPr="006C6D63">
              <w:rPr>
                <w:rFonts w:eastAsia="Arial"/>
                <w:w w:val="120"/>
                <w:sz w:val="24"/>
                <w:szCs w:val="24"/>
              </w:rPr>
              <w:t>l</w:t>
            </w:r>
          </w:p>
        </w:tc>
        <w:tc>
          <w:tcPr>
            <w:tcW w:w="2506" w:type="dxa"/>
            <w:gridSpan w:val="2"/>
            <w:tcBorders>
              <w:top w:val="single" w:sz="13" w:space="0" w:color="000000"/>
              <w:left w:val="single" w:sz="13" w:space="0" w:color="000000"/>
              <w:bottom w:val="nil"/>
              <w:right w:val="single" w:sz="7" w:space="0" w:color="000000"/>
            </w:tcBorders>
          </w:tcPr>
          <w:p w14:paraId="34B8A686" w14:textId="77777777" w:rsidR="00776E74" w:rsidRPr="006C6D63" w:rsidRDefault="00284B3B" w:rsidP="00844D18">
            <w:pPr>
              <w:spacing w:before="48"/>
              <w:jc w:val="center"/>
              <w:rPr>
                <w:rFonts w:eastAsia="Arial"/>
                <w:sz w:val="24"/>
                <w:szCs w:val="24"/>
              </w:rPr>
            </w:pPr>
            <w:r w:rsidRPr="006C6D63">
              <w:rPr>
                <w:rFonts w:eastAsia="Arial"/>
                <w:spacing w:val="-2"/>
                <w:w w:val="120"/>
                <w:sz w:val="24"/>
                <w:szCs w:val="24"/>
              </w:rPr>
              <w:t>U</w:t>
            </w:r>
            <w:r w:rsidRPr="006C6D63">
              <w:rPr>
                <w:rFonts w:eastAsia="Arial"/>
                <w:spacing w:val="-1"/>
                <w:w w:val="120"/>
                <w:sz w:val="24"/>
                <w:szCs w:val="24"/>
              </w:rPr>
              <w:t>n</w:t>
            </w:r>
            <w:r w:rsidRPr="006C6D63">
              <w:rPr>
                <w:rFonts w:eastAsia="Arial"/>
                <w:w w:val="119"/>
                <w:sz w:val="24"/>
                <w:szCs w:val="24"/>
              </w:rPr>
              <w:t>s</w:t>
            </w:r>
            <w:r w:rsidRPr="006C6D63">
              <w:rPr>
                <w:rFonts w:eastAsia="Arial"/>
                <w:spacing w:val="-36"/>
                <w:sz w:val="24"/>
                <w:szCs w:val="24"/>
              </w:rPr>
              <w:t xml:space="preserve"> </w:t>
            </w:r>
            <w:r w:rsidRPr="006C6D63">
              <w:rPr>
                <w:rFonts w:eastAsia="Arial"/>
                <w:spacing w:val="7"/>
                <w:w w:val="120"/>
                <w:sz w:val="24"/>
                <w:szCs w:val="24"/>
              </w:rPr>
              <w:t>t</w:t>
            </w:r>
            <w:r w:rsidRPr="006C6D63">
              <w:rPr>
                <w:rFonts w:eastAsia="Arial"/>
                <w:spacing w:val="4"/>
                <w:w w:val="120"/>
                <w:sz w:val="24"/>
                <w:szCs w:val="24"/>
              </w:rPr>
              <w:t>a</w:t>
            </w:r>
            <w:r w:rsidRPr="006C6D63">
              <w:rPr>
                <w:rFonts w:eastAsia="Arial"/>
                <w:spacing w:val="-1"/>
                <w:w w:val="120"/>
                <w:sz w:val="24"/>
                <w:szCs w:val="24"/>
              </w:rPr>
              <w:t>ndard</w:t>
            </w:r>
            <w:r w:rsidRPr="006C6D63">
              <w:rPr>
                <w:rFonts w:eastAsia="Arial"/>
                <w:spacing w:val="5"/>
                <w:w w:val="120"/>
                <w:sz w:val="24"/>
                <w:szCs w:val="24"/>
              </w:rPr>
              <w:t>i</w:t>
            </w:r>
            <w:r w:rsidRPr="006C6D63">
              <w:rPr>
                <w:rFonts w:eastAsia="Arial"/>
                <w:spacing w:val="11"/>
                <w:w w:val="119"/>
                <w:sz w:val="24"/>
                <w:szCs w:val="24"/>
              </w:rPr>
              <w:t>z</w:t>
            </w:r>
            <w:r w:rsidRPr="006C6D63">
              <w:rPr>
                <w:rFonts w:eastAsia="Arial"/>
                <w:spacing w:val="1"/>
                <w:w w:val="120"/>
                <w:sz w:val="24"/>
                <w:szCs w:val="24"/>
              </w:rPr>
              <w:t>e</w:t>
            </w:r>
            <w:r w:rsidRPr="006C6D63">
              <w:rPr>
                <w:rFonts w:eastAsia="Arial"/>
                <w:w w:val="120"/>
                <w:sz w:val="24"/>
                <w:szCs w:val="24"/>
              </w:rPr>
              <w:t>d</w:t>
            </w:r>
          </w:p>
          <w:p w14:paraId="2AD92225" w14:textId="77777777" w:rsidR="00776E74" w:rsidRPr="006C6D63" w:rsidRDefault="00284B3B" w:rsidP="00844D18">
            <w:pPr>
              <w:spacing w:before="23"/>
              <w:jc w:val="center"/>
              <w:rPr>
                <w:rFonts w:eastAsia="Arial"/>
                <w:sz w:val="24"/>
                <w:szCs w:val="24"/>
              </w:rPr>
            </w:pPr>
            <w:r w:rsidRPr="006C6D63">
              <w:rPr>
                <w:rFonts w:eastAsia="Arial"/>
                <w:spacing w:val="-2"/>
                <w:w w:val="120"/>
                <w:sz w:val="24"/>
                <w:szCs w:val="24"/>
              </w:rPr>
              <w:t>C</w:t>
            </w:r>
            <w:r w:rsidRPr="006C6D63">
              <w:rPr>
                <w:rFonts w:eastAsia="Arial"/>
                <w:spacing w:val="1"/>
                <w:w w:val="120"/>
                <w:sz w:val="24"/>
                <w:szCs w:val="24"/>
              </w:rPr>
              <w:t>oe</w:t>
            </w:r>
            <w:r w:rsidRPr="006C6D63">
              <w:rPr>
                <w:rFonts w:eastAsia="Arial"/>
                <w:spacing w:val="-12"/>
                <w:w w:val="120"/>
                <w:sz w:val="24"/>
                <w:szCs w:val="24"/>
              </w:rPr>
              <w:t>f</w:t>
            </w:r>
            <w:r w:rsidRPr="006C6D63">
              <w:rPr>
                <w:rFonts w:eastAsia="Arial"/>
                <w:spacing w:val="-7"/>
                <w:w w:val="120"/>
                <w:sz w:val="24"/>
                <w:szCs w:val="24"/>
              </w:rPr>
              <w:t>f</w:t>
            </w:r>
            <w:r w:rsidRPr="006C6D63">
              <w:rPr>
                <w:rFonts w:eastAsia="Arial"/>
                <w:spacing w:val="5"/>
                <w:w w:val="120"/>
                <w:sz w:val="24"/>
                <w:szCs w:val="24"/>
              </w:rPr>
              <w:t>i</w:t>
            </w:r>
            <w:r w:rsidRPr="006C6D63">
              <w:rPr>
                <w:rFonts w:eastAsia="Arial"/>
                <w:w w:val="119"/>
                <w:sz w:val="24"/>
                <w:szCs w:val="24"/>
              </w:rPr>
              <w:t>c</w:t>
            </w:r>
            <w:r w:rsidRPr="006C6D63">
              <w:rPr>
                <w:rFonts w:eastAsia="Arial"/>
                <w:spacing w:val="-36"/>
                <w:sz w:val="24"/>
                <w:szCs w:val="24"/>
              </w:rPr>
              <w:t xml:space="preserve"> </w:t>
            </w:r>
            <w:r w:rsidRPr="006C6D63">
              <w:rPr>
                <w:rFonts w:eastAsia="Arial"/>
                <w:spacing w:val="2"/>
                <w:w w:val="120"/>
                <w:sz w:val="24"/>
                <w:szCs w:val="24"/>
              </w:rPr>
              <w:t>i</w:t>
            </w:r>
            <w:r w:rsidRPr="006C6D63">
              <w:rPr>
                <w:rFonts w:eastAsia="Arial"/>
                <w:spacing w:val="1"/>
                <w:w w:val="120"/>
                <w:sz w:val="24"/>
                <w:szCs w:val="24"/>
              </w:rPr>
              <w:t>e</w:t>
            </w:r>
            <w:r w:rsidRPr="006C6D63">
              <w:rPr>
                <w:rFonts w:eastAsia="Arial"/>
                <w:spacing w:val="-1"/>
                <w:w w:val="120"/>
                <w:sz w:val="24"/>
                <w:szCs w:val="24"/>
              </w:rPr>
              <w:t>n</w:t>
            </w:r>
            <w:r w:rsidRPr="006C6D63">
              <w:rPr>
                <w:rFonts w:eastAsia="Arial"/>
                <w:spacing w:val="9"/>
                <w:w w:val="120"/>
                <w:sz w:val="24"/>
                <w:szCs w:val="24"/>
              </w:rPr>
              <w:t>t</w:t>
            </w:r>
            <w:r w:rsidRPr="006C6D63">
              <w:rPr>
                <w:rFonts w:eastAsia="Arial"/>
                <w:w w:val="119"/>
                <w:sz w:val="24"/>
                <w:szCs w:val="24"/>
              </w:rPr>
              <w:t>s</w:t>
            </w:r>
          </w:p>
        </w:tc>
        <w:tc>
          <w:tcPr>
            <w:tcW w:w="1768" w:type="dxa"/>
            <w:tcBorders>
              <w:top w:val="single" w:sz="13" w:space="0" w:color="000000"/>
              <w:left w:val="single" w:sz="7" w:space="0" w:color="000000"/>
              <w:bottom w:val="single" w:sz="7" w:space="0" w:color="000000"/>
              <w:right w:val="single" w:sz="7" w:space="0" w:color="000000"/>
            </w:tcBorders>
          </w:tcPr>
          <w:p w14:paraId="66FFB982" w14:textId="77777777" w:rsidR="00776E74" w:rsidRPr="006C6D63" w:rsidRDefault="00284B3B" w:rsidP="00844D18">
            <w:pPr>
              <w:spacing w:before="48"/>
              <w:rPr>
                <w:rFonts w:eastAsia="Arial"/>
                <w:sz w:val="24"/>
                <w:szCs w:val="24"/>
              </w:rPr>
            </w:pPr>
            <w:r w:rsidRPr="006C6D63">
              <w:rPr>
                <w:rFonts w:eastAsia="Arial"/>
                <w:spacing w:val="10"/>
                <w:w w:val="120"/>
                <w:sz w:val="24"/>
                <w:szCs w:val="24"/>
              </w:rPr>
              <w:t>S</w:t>
            </w:r>
            <w:r w:rsidRPr="006C6D63">
              <w:rPr>
                <w:rFonts w:eastAsia="Arial"/>
                <w:spacing w:val="9"/>
                <w:w w:val="120"/>
                <w:sz w:val="24"/>
                <w:szCs w:val="24"/>
              </w:rPr>
              <w:t>t</w:t>
            </w:r>
            <w:r w:rsidRPr="006C6D63">
              <w:rPr>
                <w:rFonts w:eastAsia="Arial"/>
                <w:spacing w:val="-1"/>
                <w:w w:val="120"/>
                <w:sz w:val="24"/>
                <w:szCs w:val="24"/>
              </w:rPr>
              <w:t>a</w:t>
            </w:r>
            <w:r w:rsidRPr="006C6D63">
              <w:rPr>
                <w:rFonts w:eastAsia="Arial"/>
                <w:spacing w:val="1"/>
                <w:w w:val="120"/>
                <w:sz w:val="24"/>
                <w:szCs w:val="24"/>
              </w:rPr>
              <w:t>nd</w:t>
            </w:r>
            <w:r w:rsidRPr="006C6D63">
              <w:rPr>
                <w:rFonts w:eastAsia="Arial"/>
                <w:spacing w:val="-1"/>
                <w:w w:val="120"/>
                <w:sz w:val="24"/>
                <w:szCs w:val="24"/>
              </w:rPr>
              <w:t>a</w:t>
            </w:r>
            <w:r w:rsidRPr="006C6D63">
              <w:rPr>
                <w:rFonts w:eastAsia="Arial"/>
                <w:spacing w:val="-5"/>
                <w:w w:val="120"/>
                <w:sz w:val="24"/>
                <w:szCs w:val="24"/>
              </w:rPr>
              <w:t>r</w:t>
            </w:r>
            <w:r w:rsidRPr="006C6D63">
              <w:rPr>
                <w:rFonts w:eastAsia="Arial"/>
                <w:spacing w:val="4"/>
                <w:w w:val="120"/>
                <w:sz w:val="24"/>
                <w:szCs w:val="24"/>
              </w:rPr>
              <w:t>d</w:t>
            </w:r>
            <w:r w:rsidRPr="006C6D63">
              <w:rPr>
                <w:rFonts w:eastAsia="Arial"/>
                <w:w w:val="120"/>
                <w:sz w:val="24"/>
                <w:szCs w:val="24"/>
              </w:rPr>
              <w:t>iz</w:t>
            </w:r>
            <w:r w:rsidRPr="006C6D63">
              <w:rPr>
                <w:rFonts w:eastAsia="Arial"/>
                <w:spacing w:val="-36"/>
                <w:sz w:val="24"/>
                <w:szCs w:val="24"/>
              </w:rPr>
              <w:t xml:space="preserve"> </w:t>
            </w:r>
            <w:r w:rsidRPr="006C6D63">
              <w:rPr>
                <w:rFonts w:eastAsia="Arial"/>
                <w:spacing w:val="1"/>
                <w:w w:val="120"/>
                <w:sz w:val="24"/>
                <w:szCs w:val="24"/>
              </w:rPr>
              <w:t>e</w:t>
            </w:r>
            <w:r w:rsidRPr="006C6D63">
              <w:rPr>
                <w:rFonts w:eastAsia="Arial"/>
                <w:w w:val="120"/>
                <w:sz w:val="24"/>
                <w:szCs w:val="24"/>
              </w:rPr>
              <w:t>d</w:t>
            </w:r>
          </w:p>
          <w:p w14:paraId="7B7CA8C8" w14:textId="77777777" w:rsidR="00776E74" w:rsidRPr="006C6D63" w:rsidRDefault="00284B3B" w:rsidP="00844D18">
            <w:pPr>
              <w:spacing w:before="23" w:line="200" w:lineRule="exact"/>
              <w:rPr>
                <w:rFonts w:eastAsia="Arial"/>
                <w:sz w:val="24"/>
                <w:szCs w:val="24"/>
              </w:rPr>
            </w:pPr>
            <w:r w:rsidRPr="006C6D63">
              <w:rPr>
                <w:rFonts w:eastAsia="Arial"/>
                <w:spacing w:val="-2"/>
                <w:w w:val="120"/>
                <w:position w:val="-1"/>
                <w:sz w:val="24"/>
                <w:szCs w:val="24"/>
              </w:rPr>
              <w:t>C</w:t>
            </w:r>
            <w:r w:rsidRPr="006C6D63">
              <w:rPr>
                <w:rFonts w:eastAsia="Arial"/>
                <w:spacing w:val="-1"/>
                <w:w w:val="120"/>
                <w:position w:val="-1"/>
                <w:sz w:val="24"/>
                <w:szCs w:val="24"/>
              </w:rPr>
              <w:t>o</w:t>
            </w:r>
            <w:r w:rsidRPr="006C6D63">
              <w:rPr>
                <w:rFonts w:eastAsia="Arial"/>
                <w:spacing w:val="1"/>
                <w:w w:val="120"/>
                <w:position w:val="-1"/>
                <w:sz w:val="24"/>
                <w:szCs w:val="24"/>
              </w:rPr>
              <w:t>e</w:t>
            </w:r>
            <w:r w:rsidRPr="006C6D63">
              <w:rPr>
                <w:rFonts w:eastAsia="Arial"/>
                <w:spacing w:val="-9"/>
                <w:w w:val="120"/>
                <w:position w:val="-1"/>
                <w:sz w:val="24"/>
                <w:szCs w:val="24"/>
              </w:rPr>
              <w:t>ff</w:t>
            </w:r>
            <w:r w:rsidRPr="006C6D63">
              <w:rPr>
                <w:rFonts w:eastAsia="Arial"/>
                <w:spacing w:val="5"/>
                <w:w w:val="120"/>
                <w:position w:val="-1"/>
                <w:sz w:val="24"/>
                <w:szCs w:val="24"/>
              </w:rPr>
              <w:t>i</w:t>
            </w:r>
            <w:r w:rsidRPr="006C6D63">
              <w:rPr>
                <w:rFonts w:eastAsia="Arial"/>
                <w:w w:val="119"/>
                <w:position w:val="-1"/>
                <w:sz w:val="24"/>
                <w:szCs w:val="24"/>
              </w:rPr>
              <w:t>c</w:t>
            </w:r>
            <w:r w:rsidRPr="006C6D63">
              <w:rPr>
                <w:rFonts w:eastAsia="Arial"/>
                <w:spacing w:val="-36"/>
                <w:position w:val="-1"/>
                <w:sz w:val="24"/>
                <w:szCs w:val="24"/>
              </w:rPr>
              <w:t xml:space="preserve"> </w:t>
            </w:r>
            <w:r w:rsidRPr="006C6D63">
              <w:rPr>
                <w:rFonts w:eastAsia="Arial"/>
                <w:spacing w:val="2"/>
                <w:w w:val="120"/>
                <w:position w:val="-1"/>
                <w:sz w:val="24"/>
                <w:szCs w:val="24"/>
              </w:rPr>
              <w:t>i</w:t>
            </w:r>
            <w:r w:rsidRPr="006C6D63">
              <w:rPr>
                <w:rFonts w:eastAsia="Arial"/>
                <w:spacing w:val="1"/>
                <w:w w:val="120"/>
                <w:position w:val="-1"/>
                <w:sz w:val="24"/>
                <w:szCs w:val="24"/>
              </w:rPr>
              <w:t>e</w:t>
            </w:r>
            <w:r w:rsidRPr="006C6D63">
              <w:rPr>
                <w:rFonts w:eastAsia="Arial"/>
                <w:spacing w:val="-1"/>
                <w:w w:val="120"/>
                <w:position w:val="-1"/>
                <w:sz w:val="24"/>
                <w:szCs w:val="24"/>
              </w:rPr>
              <w:t>n</w:t>
            </w:r>
            <w:r w:rsidRPr="006C6D63">
              <w:rPr>
                <w:rFonts w:eastAsia="Arial"/>
                <w:spacing w:val="11"/>
                <w:w w:val="120"/>
                <w:position w:val="-1"/>
                <w:sz w:val="24"/>
                <w:szCs w:val="24"/>
              </w:rPr>
              <w:t>t</w:t>
            </w:r>
            <w:r w:rsidRPr="006C6D63">
              <w:rPr>
                <w:rFonts w:eastAsia="Arial"/>
                <w:w w:val="119"/>
                <w:position w:val="-1"/>
                <w:sz w:val="24"/>
                <w:szCs w:val="24"/>
              </w:rPr>
              <w:t>s</w:t>
            </w:r>
          </w:p>
        </w:tc>
        <w:tc>
          <w:tcPr>
            <w:tcW w:w="1325" w:type="dxa"/>
            <w:vMerge w:val="restart"/>
            <w:tcBorders>
              <w:top w:val="single" w:sz="13" w:space="0" w:color="000000"/>
              <w:left w:val="single" w:sz="7" w:space="0" w:color="000000"/>
              <w:right w:val="single" w:sz="7" w:space="0" w:color="000000"/>
            </w:tcBorders>
          </w:tcPr>
          <w:p w14:paraId="78640AD2" w14:textId="77777777" w:rsidR="00776E74" w:rsidRPr="006C6D63" w:rsidRDefault="00776E74" w:rsidP="00844D18">
            <w:pPr>
              <w:spacing w:before="3" w:line="140" w:lineRule="exact"/>
              <w:rPr>
                <w:sz w:val="24"/>
                <w:szCs w:val="24"/>
              </w:rPr>
            </w:pPr>
          </w:p>
          <w:p w14:paraId="31001865" w14:textId="77777777" w:rsidR="00776E74" w:rsidRPr="006C6D63" w:rsidRDefault="00776E74" w:rsidP="00844D18">
            <w:pPr>
              <w:spacing w:line="200" w:lineRule="exact"/>
              <w:rPr>
                <w:sz w:val="24"/>
                <w:szCs w:val="24"/>
              </w:rPr>
            </w:pPr>
          </w:p>
          <w:p w14:paraId="6BB4A924" w14:textId="77777777" w:rsidR="00776E74" w:rsidRPr="006C6D63" w:rsidRDefault="00776E74" w:rsidP="00844D18">
            <w:pPr>
              <w:spacing w:line="200" w:lineRule="exact"/>
              <w:rPr>
                <w:sz w:val="24"/>
                <w:szCs w:val="24"/>
              </w:rPr>
            </w:pPr>
          </w:p>
          <w:p w14:paraId="0CC9AABD" w14:textId="77777777" w:rsidR="00776E74" w:rsidRPr="006C6D63" w:rsidRDefault="00284B3B" w:rsidP="00844D18">
            <w:pPr>
              <w:spacing w:line="200" w:lineRule="exact"/>
              <w:jc w:val="center"/>
              <w:rPr>
                <w:rFonts w:eastAsia="Arial"/>
                <w:sz w:val="24"/>
                <w:szCs w:val="24"/>
              </w:rPr>
            </w:pPr>
            <w:r w:rsidRPr="006C6D63">
              <w:rPr>
                <w:rFonts w:eastAsia="Arial"/>
                <w:w w:val="120"/>
                <w:sz w:val="24"/>
                <w:szCs w:val="24"/>
              </w:rPr>
              <w:t>t</w:t>
            </w:r>
          </w:p>
        </w:tc>
        <w:tc>
          <w:tcPr>
            <w:tcW w:w="1179" w:type="dxa"/>
            <w:vMerge w:val="restart"/>
            <w:tcBorders>
              <w:top w:val="single" w:sz="13" w:space="0" w:color="000000"/>
              <w:left w:val="single" w:sz="7" w:space="0" w:color="000000"/>
              <w:right w:val="single" w:sz="13" w:space="0" w:color="000000"/>
            </w:tcBorders>
          </w:tcPr>
          <w:p w14:paraId="2FA7D46D" w14:textId="77777777" w:rsidR="00776E74" w:rsidRPr="006C6D63" w:rsidRDefault="00776E74" w:rsidP="00844D18">
            <w:pPr>
              <w:spacing w:before="3" w:line="140" w:lineRule="exact"/>
              <w:rPr>
                <w:sz w:val="24"/>
                <w:szCs w:val="24"/>
              </w:rPr>
            </w:pPr>
          </w:p>
          <w:p w14:paraId="548D232D" w14:textId="77777777" w:rsidR="00776E74" w:rsidRPr="006C6D63" w:rsidRDefault="00776E74" w:rsidP="00844D18">
            <w:pPr>
              <w:spacing w:line="200" w:lineRule="exact"/>
              <w:rPr>
                <w:sz w:val="24"/>
                <w:szCs w:val="24"/>
              </w:rPr>
            </w:pPr>
          </w:p>
          <w:p w14:paraId="458B5D6C" w14:textId="77777777" w:rsidR="00776E74" w:rsidRPr="006C6D63" w:rsidRDefault="00776E74" w:rsidP="00844D18">
            <w:pPr>
              <w:spacing w:line="200" w:lineRule="exact"/>
              <w:rPr>
                <w:sz w:val="24"/>
                <w:szCs w:val="24"/>
              </w:rPr>
            </w:pPr>
          </w:p>
          <w:p w14:paraId="0E8BDD8A" w14:textId="77777777" w:rsidR="00776E74" w:rsidRPr="006C6D63" w:rsidRDefault="00284B3B" w:rsidP="00844D18">
            <w:pPr>
              <w:spacing w:line="200" w:lineRule="exact"/>
              <w:rPr>
                <w:rFonts w:eastAsia="Arial"/>
                <w:sz w:val="24"/>
                <w:szCs w:val="24"/>
              </w:rPr>
            </w:pPr>
            <w:r w:rsidRPr="006C6D63">
              <w:rPr>
                <w:rFonts w:eastAsia="Arial"/>
                <w:spacing w:val="10"/>
                <w:w w:val="120"/>
                <w:sz w:val="24"/>
                <w:szCs w:val="24"/>
              </w:rPr>
              <w:t>S</w:t>
            </w:r>
            <w:r w:rsidRPr="006C6D63">
              <w:rPr>
                <w:rFonts w:eastAsia="Arial"/>
                <w:spacing w:val="5"/>
                <w:w w:val="120"/>
                <w:sz w:val="24"/>
                <w:szCs w:val="24"/>
              </w:rPr>
              <w:t>i</w:t>
            </w:r>
            <w:r w:rsidRPr="006C6D63">
              <w:rPr>
                <w:rFonts w:eastAsia="Arial"/>
                <w:spacing w:val="-1"/>
                <w:w w:val="120"/>
                <w:sz w:val="24"/>
                <w:szCs w:val="24"/>
              </w:rPr>
              <w:t>g</w:t>
            </w:r>
            <w:r w:rsidRPr="006C6D63">
              <w:rPr>
                <w:rFonts w:eastAsia="Arial"/>
                <w:w w:val="120"/>
                <w:sz w:val="24"/>
                <w:szCs w:val="24"/>
              </w:rPr>
              <w:t>.</w:t>
            </w:r>
          </w:p>
        </w:tc>
      </w:tr>
      <w:tr w:rsidR="00776E74" w:rsidRPr="006C6D63" w14:paraId="78FB18F5" w14:textId="77777777" w:rsidTr="00F05040">
        <w:trPr>
          <w:trHeight w:hRule="exact" w:val="491"/>
        </w:trPr>
        <w:tc>
          <w:tcPr>
            <w:tcW w:w="1801" w:type="dxa"/>
            <w:vMerge/>
            <w:tcBorders>
              <w:left w:val="single" w:sz="13" w:space="0" w:color="000000"/>
              <w:bottom w:val="single" w:sz="13" w:space="0" w:color="000000"/>
              <w:right w:val="single" w:sz="13" w:space="0" w:color="000000"/>
            </w:tcBorders>
          </w:tcPr>
          <w:p w14:paraId="7EF6CE0F" w14:textId="77777777" w:rsidR="00776E74" w:rsidRPr="006C6D63" w:rsidRDefault="00776E74" w:rsidP="00844D18">
            <w:pPr>
              <w:rPr>
                <w:sz w:val="24"/>
                <w:szCs w:val="24"/>
              </w:rPr>
            </w:pPr>
          </w:p>
        </w:tc>
        <w:tc>
          <w:tcPr>
            <w:tcW w:w="1031" w:type="dxa"/>
            <w:tcBorders>
              <w:top w:val="single" w:sz="7" w:space="0" w:color="000000"/>
              <w:left w:val="single" w:sz="13" w:space="0" w:color="000000"/>
              <w:bottom w:val="single" w:sz="13" w:space="0" w:color="000000"/>
              <w:right w:val="single" w:sz="7" w:space="0" w:color="000000"/>
            </w:tcBorders>
          </w:tcPr>
          <w:p w14:paraId="5D4C1CFE" w14:textId="77777777" w:rsidR="00776E74" w:rsidRPr="006C6D63" w:rsidRDefault="00284B3B" w:rsidP="00844D18">
            <w:pPr>
              <w:spacing w:before="57" w:line="200" w:lineRule="exact"/>
              <w:jc w:val="center"/>
              <w:rPr>
                <w:rFonts w:eastAsia="Arial"/>
                <w:sz w:val="24"/>
                <w:szCs w:val="24"/>
              </w:rPr>
            </w:pPr>
            <w:r w:rsidRPr="006C6D63">
              <w:rPr>
                <w:rFonts w:eastAsia="Arial"/>
                <w:w w:val="120"/>
                <w:sz w:val="24"/>
                <w:szCs w:val="24"/>
              </w:rPr>
              <w:t>B</w:t>
            </w:r>
          </w:p>
        </w:tc>
        <w:tc>
          <w:tcPr>
            <w:tcW w:w="1474" w:type="dxa"/>
            <w:tcBorders>
              <w:top w:val="single" w:sz="7" w:space="0" w:color="000000"/>
              <w:left w:val="single" w:sz="7" w:space="0" w:color="000000"/>
              <w:bottom w:val="single" w:sz="13" w:space="0" w:color="000000"/>
              <w:right w:val="single" w:sz="7" w:space="0" w:color="000000"/>
            </w:tcBorders>
          </w:tcPr>
          <w:p w14:paraId="4C012CBE" w14:textId="77777777" w:rsidR="00776E74" w:rsidRPr="006C6D63" w:rsidRDefault="00284B3B" w:rsidP="00844D18">
            <w:pPr>
              <w:spacing w:before="57" w:line="200" w:lineRule="exact"/>
              <w:rPr>
                <w:rFonts w:eastAsia="Arial"/>
                <w:sz w:val="24"/>
                <w:szCs w:val="24"/>
              </w:rPr>
            </w:pPr>
            <w:r w:rsidRPr="006C6D63">
              <w:rPr>
                <w:rFonts w:eastAsia="Arial"/>
                <w:spacing w:val="12"/>
                <w:w w:val="118"/>
                <w:sz w:val="24"/>
                <w:szCs w:val="24"/>
              </w:rPr>
              <w:t>S</w:t>
            </w:r>
            <w:r w:rsidRPr="006C6D63">
              <w:rPr>
                <w:rFonts w:eastAsia="Arial"/>
                <w:spacing w:val="13"/>
                <w:w w:val="118"/>
                <w:sz w:val="24"/>
                <w:szCs w:val="24"/>
              </w:rPr>
              <w:t>t</w:t>
            </w:r>
            <w:r w:rsidRPr="006C6D63">
              <w:rPr>
                <w:rFonts w:eastAsia="Arial"/>
                <w:spacing w:val="-1"/>
                <w:w w:val="118"/>
                <w:sz w:val="24"/>
                <w:szCs w:val="24"/>
              </w:rPr>
              <w:t>d</w:t>
            </w:r>
            <w:r w:rsidRPr="006C6D63">
              <w:rPr>
                <w:rFonts w:eastAsia="Arial"/>
                <w:w w:val="118"/>
                <w:sz w:val="24"/>
                <w:szCs w:val="24"/>
              </w:rPr>
              <w:t>.</w:t>
            </w:r>
            <w:r w:rsidRPr="006C6D63">
              <w:rPr>
                <w:rFonts w:eastAsia="Arial"/>
                <w:spacing w:val="22"/>
                <w:w w:val="118"/>
                <w:sz w:val="24"/>
                <w:szCs w:val="24"/>
              </w:rPr>
              <w:t xml:space="preserve"> </w:t>
            </w:r>
            <w:r w:rsidRPr="006C6D63">
              <w:rPr>
                <w:rFonts w:eastAsia="Arial"/>
                <w:spacing w:val="10"/>
                <w:w w:val="120"/>
                <w:sz w:val="24"/>
                <w:szCs w:val="24"/>
              </w:rPr>
              <w:t>E</w:t>
            </w:r>
            <w:r w:rsidRPr="006C6D63">
              <w:rPr>
                <w:rFonts w:eastAsia="Arial"/>
                <w:spacing w:val="-3"/>
                <w:w w:val="120"/>
                <w:sz w:val="24"/>
                <w:szCs w:val="24"/>
              </w:rPr>
              <w:t>rr</w:t>
            </w:r>
            <w:r w:rsidRPr="006C6D63">
              <w:rPr>
                <w:rFonts w:eastAsia="Arial"/>
                <w:spacing w:val="1"/>
                <w:w w:val="120"/>
                <w:sz w:val="24"/>
                <w:szCs w:val="24"/>
              </w:rPr>
              <w:t>o</w:t>
            </w:r>
            <w:r w:rsidRPr="006C6D63">
              <w:rPr>
                <w:rFonts w:eastAsia="Arial"/>
                <w:w w:val="120"/>
                <w:sz w:val="24"/>
                <w:szCs w:val="24"/>
              </w:rPr>
              <w:t>r</w:t>
            </w:r>
          </w:p>
        </w:tc>
        <w:tc>
          <w:tcPr>
            <w:tcW w:w="1768" w:type="dxa"/>
            <w:tcBorders>
              <w:top w:val="single" w:sz="7" w:space="0" w:color="000000"/>
              <w:left w:val="single" w:sz="7" w:space="0" w:color="000000"/>
              <w:bottom w:val="single" w:sz="13" w:space="0" w:color="000000"/>
              <w:right w:val="single" w:sz="7" w:space="0" w:color="000000"/>
            </w:tcBorders>
          </w:tcPr>
          <w:p w14:paraId="641E4126" w14:textId="77777777" w:rsidR="00776E74" w:rsidRPr="006C6D63" w:rsidRDefault="00284B3B" w:rsidP="00844D18">
            <w:pPr>
              <w:spacing w:before="57" w:line="200" w:lineRule="exact"/>
              <w:jc w:val="center"/>
              <w:rPr>
                <w:rFonts w:eastAsia="Arial"/>
                <w:sz w:val="24"/>
                <w:szCs w:val="24"/>
              </w:rPr>
            </w:pPr>
            <w:r w:rsidRPr="006C6D63">
              <w:rPr>
                <w:rFonts w:eastAsia="Arial"/>
                <w:spacing w:val="10"/>
                <w:w w:val="120"/>
                <w:sz w:val="24"/>
                <w:szCs w:val="24"/>
              </w:rPr>
              <w:t>B</w:t>
            </w:r>
            <w:r w:rsidRPr="006C6D63">
              <w:rPr>
                <w:rFonts w:eastAsia="Arial"/>
                <w:spacing w:val="-1"/>
                <w:w w:val="120"/>
                <w:sz w:val="24"/>
                <w:szCs w:val="24"/>
              </w:rPr>
              <w:t>e</w:t>
            </w:r>
            <w:r w:rsidRPr="006C6D63">
              <w:rPr>
                <w:rFonts w:eastAsia="Arial"/>
                <w:spacing w:val="11"/>
                <w:w w:val="120"/>
                <w:sz w:val="24"/>
                <w:szCs w:val="24"/>
              </w:rPr>
              <w:t>t</w:t>
            </w:r>
            <w:r w:rsidRPr="006C6D63">
              <w:rPr>
                <w:rFonts w:eastAsia="Arial"/>
                <w:w w:val="120"/>
                <w:sz w:val="24"/>
                <w:szCs w:val="24"/>
              </w:rPr>
              <w:t>a</w:t>
            </w:r>
          </w:p>
        </w:tc>
        <w:tc>
          <w:tcPr>
            <w:tcW w:w="1325" w:type="dxa"/>
            <w:vMerge/>
            <w:tcBorders>
              <w:left w:val="single" w:sz="7" w:space="0" w:color="000000"/>
              <w:bottom w:val="single" w:sz="13" w:space="0" w:color="000000"/>
              <w:right w:val="single" w:sz="7" w:space="0" w:color="000000"/>
            </w:tcBorders>
          </w:tcPr>
          <w:p w14:paraId="77B63D9F" w14:textId="77777777" w:rsidR="00776E74" w:rsidRPr="006C6D63" w:rsidRDefault="00776E74" w:rsidP="00844D18">
            <w:pPr>
              <w:rPr>
                <w:sz w:val="24"/>
                <w:szCs w:val="24"/>
              </w:rPr>
            </w:pPr>
          </w:p>
        </w:tc>
        <w:tc>
          <w:tcPr>
            <w:tcW w:w="1179" w:type="dxa"/>
            <w:vMerge/>
            <w:tcBorders>
              <w:left w:val="single" w:sz="7" w:space="0" w:color="000000"/>
              <w:bottom w:val="single" w:sz="13" w:space="0" w:color="000000"/>
              <w:right w:val="single" w:sz="13" w:space="0" w:color="000000"/>
            </w:tcBorders>
          </w:tcPr>
          <w:p w14:paraId="2566EF67" w14:textId="77777777" w:rsidR="00776E74" w:rsidRPr="006C6D63" w:rsidRDefault="00776E74" w:rsidP="00844D18">
            <w:pPr>
              <w:rPr>
                <w:sz w:val="24"/>
                <w:szCs w:val="24"/>
              </w:rPr>
            </w:pPr>
          </w:p>
        </w:tc>
      </w:tr>
      <w:tr w:rsidR="00776E74" w:rsidRPr="006C6D63" w14:paraId="59277613" w14:textId="77777777" w:rsidTr="00F05040">
        <w:trPr>
          <w:trHeight w:hRule="exact" w:val="1402"/>
        </w:trPr>
        <w:tc>
          <w:tcPr>
            <w:tcW w:w="1801" w:type="dxa"/>
            <w:tcBorders>
              <w:top w:val="single" w:sz="13" w:space="0" w:color="000000"/>
              <w:left w:val="single" w:sz="13" w:space="0" w:color="000000"/>
              <w:bottom w:val="single" w:sz="13" w:space="0" w:color="000000"/>
              <w:right w:val="single" w:sz="13" w:space="0" w:color="000000"/>
            </w:tcBorders>
          </w:tcPr>
          <w:p w14:paraId="53F96756" w14:textId="23E41AFD" w:rsidR="00776E74" w:rsidRPr="006C6D63" w:rsidRDefault="00284B3B" w:rsidP="00844D18">
            <w:pPr>
              <w:spacing w:line="180" w:lineRule="exact"/>
              <w:rPr>
                <w:rFonts w:eastAsia="Arial"/>
                <w:sz w:val="24"/>
                <w:szCs w:val="24"/>
              </w:rPr>
            </w:pPr>
            <w:r w:rsidRPr="006C6D63">
              <w:rPr>
                <w:rFonts w:eastAsia="Arial"/>
                <w:spacing w:val="-3"/>
                <w:w w:val="120"/>
                <w:sz w:val="24"/>
                <w:szCs w:val="24"/>
              </w:rPr>
              <w:t>(</w:t>
            </w:r>
            <w:r w:rsidRPr="006C6D63">
              <w:rPr>
                <w:rFonts w:eastAsia="Arial"/>
                <w:spacing w:val="-2"/>
                <w:w w:val="120"/>
                <w:sz w:val="24"/>
                <w:szCs w:val="24"/>
              </w:rPr>
              <w:t>C</w:t>
            </w:r>
            <w:r w:rsidRPr="006C6D63">
              <w:rPr>
                <w:rFonts w:eastAsia="Arial"/>
                <w:spacing w:val="1"/>
                <w:w w:val="120"/>
                <w:sz w:val="24"/>
                <w:szCs w:val="24"/>
              </w:rPr>
              <w:t>o</w:t>
            </w:r>
            <w:r w:rsidRPr="006C6D63">
              <w:rPr>
                <w:rFonts w:eastAsia="Arial"/>
                <w:spacing w:val="-1"/>
                <w:w w:val="120"/>
                <w:sz w:val="24"/>
                <w:szCs w:val="24"/>
              </w:rPr>
              <w:t>n</w:t>
            </w:r>
            <w:r w:rsidRPr="006C6D63">
              <w:rPr>
                <w:rFonts w:eastAsia="Arial"/>
                <w:w w:val="119"/>
                <w:sz w:val="24"/>
                <w:szCs w:val="24"/>
              </w:rPr>
              <w:t>s</w:t>
            </w:r>
            <w:r w:rsidRPr="006C6D63">
              <w:rPr>
                <w:rFonts w:eastAsia="Arial"/>
                <w:spacing w:val="-36"/>
                <w:sz w:val="24"/>
                <w:szCs w:val="24"/>
              </w:rPr>
              <w:t xml:space="preserve"> </w:t>
            </w:r>
            <w:r w:rsidRPr="006C6D63">
              <w:rPr>
                <w:rFonts w:eastAsia="Arial"/>
                <w:spacing w:val="9"/>
                <w:w w:val="120"/>
                <w:sz w:val="24"/>
                <w:szCs w:val="24"/>
              </w:rPr>
              <w:t>t</w:t>
            </w:r>
            <w:r w:rsidRPr="006C6D63">
              <w:rPr>
                <w:rFonts w:eastAsia="Arial"/>
                <w:spacing w:val="-1"/>
                <w:w w:val="120"/>
                <w:sz w:val="24"/>
                <w:szCs w:val="24"/>
              </w:rPr>
              <w:t>a</w:t>
            </w:r>
            <w:r w:rsidRPr="006C6D63">
              <w:rPr>
                <w:rFonts w:eastAsia="Arial"/>
                <w:spacing w:val="1"/>
                <w:w w:val="120"/>
                <w:sz w:val="24"/>
                <w:szCs w:val="24"/>
              </w:rPr>
              <w:t>n</w:t>
            </w:r>
            <w:r w:rsidRPr="006C6D63">
              <w:rPr>
                <w:rFonts w:eastAsia="Arial"/>
                <w:spacing w:val="9"/>
                <w:w w:val="120"/>
                <w:sz w:val="24"/>
                <w:szCs w:val="24"/>
              </w:rPr>
              <w:t>t</w:t>
            </w:r>
            <w:r w:rsidRPr="006C6D63">
              <w:rPr>
                <w:rFonts w:eastAsia="Arial"/>
                <w:w w:val="120"/>
                <w:sz w:val="24"/>
                <w:szCs w:val="24"/>
              </w:rPr>
              <w:t>)</w:t>
            </w:r>
          </w:p>
          <w:p w14:paraId="0625DE2C" w14:textId="5881C352" w:rsidR="00B43595" w:rsidRPr="006C6D63" w:rsidRDefault="00E65304" w:rsidP="00844D18">
            <w:pPr>
              <w:spacing w:before="67" w:line="317" w:lineRule="auto"/>
              <w:rPr>
                <w:rFonts w:eastAsia="Arial"/>
                <w:w w:val="120"/>
                <w:sz w:val="24"/>
                <w:szCs w:val="24"/>
              </w:rPr>
            </w:pPr>
            <w:r w:rsidRPr="006C6D63">
              <w:rPr>
                <w:rFonts w:eastAsia="Arial"/>
                <w:spacing w:val="-2"/>
                <w:w w:val="120"/>
                <w:sz w:val="24"/>
                <w:szCs w:val="24"/>
              </w:rPr>
              <w:t>SIZE</w:t>
            </w:r>
            <w:r w:rsidR="00284B3B" w:rsidRPr="006C6D63">
              <w:rPr>
                <w:rFonts w:eastAsia="Arial"/>
                <w:w w:val="120"/>
                <w:sz w:val="24"/>
                <w:szCs w:val="24"/>
              </w:rPr>
              <w:t xml:space="preserve"> </w:t>
            </w:r>
          </w:p>
          <w:p w14:paraId="1941DE42" w14:textId="56D7C934" w:rsidR="00E65304" w:rsidRPr="006C6D63" w:rsidRDefault="00284B3B" w:rsidP="00844D18">
            <w:pPr>
              <w:spacing w:before="67" w:line="317" w:lineRule="auto"/>
              <w:rPr>
                <w:rFonts w:eastAsia="Arial"/>
                <w:w w:val="120"/>
                <w:sz w:val="24"/>
                <w:szCs w:val="24"/>
              </w:rPr>
            </w:pPr>
            <w:r w:rsidRPr="006C6D63">
              <w:rPr>
                <w:rFonts w:eastAsia="Arial"/>
                <w:spacing w:val="-2"/>
                <w:w w:val="120"/>
                <w:sz w:val="24"/>
                <w:szCs w:val="24"/>
              </w:rPr>
              <w:t>D</w:t>
            </w:r>
            <w:r w:rsidR="00E65304" w:rsidRPr="006C6D63">
              <w:rPr>
                <w:rFonts w:eastAsia="Arial"/>
                <w:spacing w:val="12"/>
                <w:w w:val="120"/>
                <w:sz w:val="24"/>
                <w:szCs w:val="24"/>
              </w:rPr>
              <w:t>ER</w:t>
            </w:r>
          </w:p>
          <w:p w14:paraId="7F305459" w14:textId="1A005176" w:rsidR="00B43595" w:rsidRPr="006C6D63" w:rsidRDefault="00B43595" w:rsidP="00844D18">
            <w:pPr>
              <w:spacing w:before="67" w:line="317" w:lineRule="auto"/>
              <w:rPr>
                <w:rFonts w:eastAsia="Arial"/>
                <w:w w:val="120"/>
                <w:sz w:val="24"/>
                <w:szCs w:val="24"/>
              </w:rPr>
            </w:pPr>
            <w:r w:rsidRPr="006C6D63">
              <w:rPr>
                <w:rFonts w:eastAsia="Arial"/>
                <w:w w:val="120"/>
                <w:sz w:val="24"/>
                <w:szCs w:val="24"/>
              </w:rPr>
              <w:t>CR</w:t>
            </w:r>
          </w:p>
          <w:p w14:paraId="21FE43A8" w14:textId="588254E3" w:rsidR="00B43595" w:rsidRPr="006C6D63" w:rsidRDefault="00B43595" w:rsidP="00B43595">
            <w:pPr>
              <w:spacing w:before="67" w:line="317" w:lineRule="auto"/>
              <w:jc w:val="right"/>
              <w:rPr>
                <w:rFonts w:eastAsia="Arial"/>
                <w:sz w:val="24"/>
                <w:szCs w:val="24"/>
              </w:rPr>
            </w:pPr>
          </w:p>
        </w:tc>
        <w:tc>
          <w:tcPr>
            <w:tcW w:w="1031" w:type="dxa"/>
            <w:tcBorders>
              <w:top w:val="single" w:sz="13" w:space="0" w:color="000000"/>
              <w:left w:val="single" w:sz="13" w:space="0" w:color="000000"/>
              <w:bottom w:val="single" w:sz="13" w:space="0" w:color="000000"/>
              <w:right w:val="single" w:sz="7" w:space="0" w:color="000000"/>
            </w:tcBorders>
          </w:tcPr>
          <w:p w14:paraId="32764FB6" w14:textId="77777777" w:rsidR="00776E74" w:rsidRPr="006C6D63" w:rsidRDefault="00284B3B" w:rsidP="00844D18">
            <w:pPr>
              <w:spacing w:line="200" w:lineRule="exact"/>
              <w:rPr>
                <w:rFonts w:eastAsia="Arial"/>
                <w:sz w:val="24"/>
                <w:szCs w:val="24"/>
              </w:rPr>
            </w:pPr>
            <w:r w:rsidRPr="006C6D63">
              <w:rPr>
                <w:rFonts w:eastAsia="Arial"/>
                <w:spacing w:val="-5"/>
                <w:w w:val="120"/>
                <w:sz w:val="24"/>
                <w:szCs w:val="24"/>
              </w:rPr>
              <w:t>-</w:t>
            </w:r>
            <w:r w:rsidRPr="006C6D63">
              <w:rPr>
                <w:rFonts w:eastAsia="Arial"/>
                <w:spacing w:val="11"/>
                <w:w w:val="120"/>
                <w:sz w:val="24"/>
                <w:szCs w:val="24"/>
              </w:rPr>
              <w:t>.</w:t>
            </w:r>
            <w:r w:rsidRPr="006C6D63">
              <w:rPr>
                <w:rFonts w:eastAsia="Arial"/>
                <w:spacing w:val="-1"/>
                <w:w w:val="120"/>
                <w:sz w:val="24"/>
                <w:szCs w:val="24"/>
              </w:rPr>
              <w:t>70</w:t>
            </w:r>
            <w:r w:rsidRPr="006C6D63">
              <w:rPr>
                <w:rFonts w:eastAsia="Arial"/>
                <w:w w:val="120"/>
                <w:sz w:val="24"/>
                <w:szCs w:val="24"/>
              </w:rPr>
              <w:t>4</w:t>
            </w:r>
          </w:p>
          <w:p w14:paraId="7FDCBE1F" w14:textId="77777777" w:rsidR="00776E74" w:rsidRPr="006C6D63" w:rsidRDefault="00284B3B" w:rsidP="00844D18">
            <w:pPr>
              <w:spacing w:before="67"/>
              <w:rPr>
                <w:rFonts w:eastAsia="Arial"/>
                <w:sz w:val="24"/>
                <w:szCs w:val="24"/>
              </w:rPr>
            </w:pPr>
            <w:r w:rsidRPr="006C6D63">
              <w:rPr>
                <w:rFonts w:eastAsia="Arial"/>
                <w:spacing w:val="11"/>
                <w:w w:val="120"/>
                <w:sz w:val="24"/>
                <w:szCs w:val="24"/>
              </w:rPr>
              <w:t>.</w:t>
            </w:r>
            <w:r w:rsidRPr="006C6D63">
              <w:rPr>
                <w:rFonts w:eastAsia="Arial"/>
                <w:spacing w:val="-1"/>
                <w:w w:val="120"/>
                <w:sz w:val="24"/>
                <w:szCs w:val="24"/>
              </w:rPr>
              <w:t>02</w:t>
            </w:r>
            <w:r w:rsidRPr="006C6D63">
              <w:rPr>
                <w:rFonts w:eastAsia="Arial"/>
                <w:w w:val="120"/>
                <w:sz w:val="24"/>
                <w:szCs w:val="24"/>
              </w:rPr>
              <w:t>1</w:t>
            </w:r>
          </w:p>
          <w:p w14:paraId="6DE44D30" w14:textId="77777777" w:rsidR="00776E74" w:rsidRPr="006C6D63" w:rsidRDefault="00284B3B" w:rsidP="00844D18">
            <w:pPr>
              <w:spacing w:before="67"/>
              <w:rPr>
                <w:rFonts w:eastAsia="Arial"/>
                <w:w w:val="120"/>
                <w:sz w:val="24"/>
                <w:szCs w:val="24"/>
              </w:rPr>
            </w:pPr>
            <w:r w:rsidRPr="006C6D63">
              <w:rPr>
                <w:rFonts w:eastAsia="Arial"/>
                <w:spacing w:val="11"/>
                <w:w w:val="120"/>
                <w:sz w:val="24"/>
                <w:szCs w:val="24"/>
              </w:rPr>
              <w:t>.</w:t>
            </w:r>
            <w:r w:rsidRPr="006C6D63">
              <w:rPr>
                <w:rFonts w:eastAsia="Arial"/>
                <w:spacing w:val="-1"/>
                <w:w w:val="120"/>
                <w:sz w:val="24"/>
                <w:szCs w:val="24"/>
              </w:rPr>
              <w:t>00</w:t>
            </w:r>
            <w:r w:rsidRPr="006C6D63">
              <w:rPr>
                <w:rFonts w:eastAsia="Arial"/>
                <w:w w:val="120"/>
                <w:sz w:val="24"/>
                <w:szCs w:val="24"/>
              </w:rPr>
              <w:t>7</w:t>
            </w:r>
          </w:p>
          <w:p w14:paraId="5276B6A1" w14:textId="0B5AE7FF" w:rsidR="00B43595" w:rsidRPr="006C6D63" w:rsidRDefault="00B43595" w:rsidP="00844D18">
            <w:pPr>
              <w:spacing w:before="67"/>
              <w:rPr>
                <w:rFonts w:eastAsia="Arial"/>
                <w:sz w:val="24"/>
                <w:szCs w:val="24"/>
              </w:rPr>
            </w:pPr>
            <w:r w:rsidRPr="006C6D63">
              <w:rPr>
                <w:rFonts w:eastAsia="Arial"/>
                <w:w w:val="120"/>
                <w:sz w:val="24"/>
                <w:szCs w:val="24"/>
              </w:rPr>
              <w:t>.005</w:t>
            </w:r>
          </w:p>
        </w:tc>
        <w:tc>
          <w:tcPr>
            <w:tcW w:w="1474" w:type="dxa"/>
            <w:tcBorders>
              <w:top w:val="single" w:sz="13" w:space="0" w:color="000000"/>
              <w:left w:val="single" w:sz="7" w:space="0" w:color="000000"/>
              <w:bottom w:val="single" w:sz="13" w:space="0" w:color="000000"/>
              <w:right w:val="single" w:sz="7" w:space="0" w:color="000000"/>
            </w:tcBorders>
          </w:tcPr>
          <w:p w14:paraId="2F4912A2" w14:textId="77777777" w:rsidR="00776E74" w:rsidRPr="006C6D63" w:rsidRDefault="00284B3B" w:rsidP="00844D18">
            <w:pPr>
              <w:spacing w:line="200" w:lineRule="exact"/>
              <w:jc w:val="center"/>
              <w:rPr>
                <w:rFonts w:eastAsia="Arial"/>
                <w:sz w:val="24"/>
                <w:szCs w:val="24"/>
              </w:rPr>
            </w:pPr>
            <w:r w:rsidRPr="006C6D63">
              <w:rPr>
                <w:rFonts w:eastAsia="Arial"/>
                <w:spacing w:val="-1"/>
                <w:w w:val="120"/>
                <w:sz w:val="24"/>
                <w:szCs w:val="24"/>
              </w:rPr>
              <w:t>1</w:t>
            </w:r>
            <w:r w:rsidRPr="006C6D63">
              <w:rPr>
                <w:rFonts w:eastAsia="Arial"/>
                <w:spacing w:val="11"/>
                <w:w w:val="120"/>
                <w:sz w:val="24"/>
                <w:szCs w:val="24"/>
              </w:rPr>
              <w:t>.</w:t>
            </w:r>
            <w:r w:rsidRPr="006C6D63">
              <w:rPr>
                <w:rFonts w:eastAsia="Arial"/>
                <w:spacing w:val="-1"/>
                <w:w w:val="120"/>
                <w:sz w:val="24"/>
                <w:szCs w:val="24"/>
              </w:rPr>
              <w:t>40</w:t>
            </w:r>
            <w:r w:rsidRPr="006C6D63">
              <w:rPr>
                <w:rFonts w:eastAsia="Arial"/>
                <w:w w:val="120"/>
                <w:sz w:val="24"/>
                <w:szCs w:val="24"/>
              </w:rPr>
              <w:t>6</w:t>
            </w:r>
          </w:p>
          <w:p w14:paraId="215CAA05" w14:textId="77777777" w:rsidR="00776E74" w:rsidRPr="006C6D63" w:rsidRDefault="00284B3B" w:rsidP="00844D18">
            <w:pPr>
              <w:spacing w:before="67"/>
              <w:jc w:val="center"/>
              <w:rPr>
                <w:rFonts w:eastAsia="Arial"/>
                <w:sz w:val="24"/>
                <w:szCs w:val="24"/>
              </w:rPr>
            </w:pPr>
            <w:r w:rsidRPr="006C6D63">
              <w:rPr>
                <w:rFonts w:eastAsia="Arial"/>
                <w:spacing w:val="7"/>
                <w:w w:val="120"/>
                <w:sz w:val="24"/>
                <w:szCs w:val="24"/>
              </w:rPr>
              <w:t>.</w:t>
            </w:r>
            <w:r w:rsidRPr="006C6D63">
              <w:rPr>
                <w:rFonts w:eastAsia="Arial"/>
                <w:spacing w:val="1"/>
                <w:w w:val="120"/>
                <w:sz w:val="24"/>
                <w:szCs w:val="24"/>
              </w:rPr>
              <w:t>00</w:t>
            </w:r>
            <w:r w:rsidRPr="006C6D63">
              <w:rPr>
                <w:rFonts w:eastAsia="Arial"/>
                <w:w w:val="120"/>
                <w:sz w:val="24"/>
                <w:szCs w:val="24"/>
              </w:rPr>
              <w:t>6</w:t>
            </w:r>
          </w:p>
          <w:p w14:paraId="6E0DCA7C" w14:textId="77777777" w:rsidR="00776E74" w:rsidRPr="006C6D63" w:rsidRDefault="00284B3B" w:rsidP="00844D18">
            <w:pPr>
              <w:spacing w:before="67"/>
              <w:jc w:val="center"/>
              <w:rPr>
                <w:rFonts w:eastAsia="Arial"/>
                <w:w w:val="120"/>
                <w:sz w:val="24"/>
                <w:szCs w:val="24"/>
              </w:rPr>
            </w:pPr>
            <w:r w:rsidRPr="006C6D63">
              <w:rPr>
                <w:rFonts w:eastAsia="Arial"/>
                <w:spacing w:val="7"/>
                <w:w w:val="120"/>
                <w:sz w:val="24"/>
                <w:szCs w:val="24"/>
              </w:rPr>
              <w:t>.</w:t>
            </w:r>
            <w:r w:rsidRPr="006C6D63">
              <w:rPr>
                <w:rFonts w:eastAsia="Arial"/>
                <w:spacing w:val="1"/>
                <w:w w:val="120"/>
                <w:sz w:val="24"/>
                <w:szCs w:val="24"/>
              </w:rPr>
              <w:t>02</w:t>
            </w:r>
            <w:r w:rsidRPr="006C6D63">
              <w:rPr>
                <w:rFonts w:eastAsia="Arial"/>
                <w:w w:val="120"/>
                <w:sz w:val="24"/>
                <w:szCs w:val="24"/>
              </w:rPr>
              <w:t>5</w:t>
            </w:r>
          </w:p>
          <w:p w14:paraId="7AF33B22" w14:textId="504F801D" w:rsidR="00B43595" w:rsidRPr="006C6D63" w:rsidRDefault="00B43595" w:rsidP="00844D18">
            <w:pPr>
              <w:spacing w:before="67"/>
              <w:jc w:val="center"/>
              <w:rPr>
                <w:rFonts w:eastAsia="Arial"/>
                <w:sz w:val="24"/>
                <w:szCs w:val="24"/>
              </w:rPr>
            </w:pPr>
            <w:r w:rsidRPr="006C6D63">
              <w:rPr>
                <w:rFonts w:eastAsia="Arial"/>
                <w:w w:val="120"/>
                <w:sz w:val="24"/>
                <w:szCs w:val="24"/>
              </w:rPr>
              <w:t>.002</w:t>
            </w:r>
          </w:p>
        </w:tc>
        <w:tc>
          <w:tcPr>
            <w:tcW w:w="1768" w:type="dxa"/>
            <w:tcBorders>
              <w:top w:val="single" w:sz="13" w:space="0" w:color="000000"/>
              <w:left w:val="single" w:sz="7" w:space="0" w:color="000000"/>
              <w:bottom w:val="single" w:sz="13" w:space="0" w:color="000000"/>
              <w:right w:val="single" w:sz="7" w:space="0" w:color="000000"/>
            </w:tcBorders>
          </w:tcPr>
          <w:p w14:paraId="603085D4" w14:textId="77777777" w:rsidR="00776E74" w:rsidRPr="006C6D63" w:rsidRDefault="00776E74" w:rsidP="00844D18">
            <w:pPr>
              <w:spacing w:before="13" w:line="260" w:lineRule="exact"/>
              <w:rPr>
                <w:sz w:val="24"/>
                <w:szCs w:val="24"/>
              </w:rPr>
            </w:pPr>
          </w:p>
          <w:p w14:paraId="408B073C" w14:textId="77777777" w:rsidR="00776E74" w:rsidRPr="006C6D63" w:rsidRDefault="00284B3B" w:rsidP="00844D18">
            <w:pPr>
              <w:rPr>
                <w:rFonts w:eastAsia="Arial"/>
                <w:sz w:val="24"/>
                <w:szCs w:val="24"/>
              </w:rPr>
            </w:pPr>
            <w:r w:rsidRPr="006C6D63">
              <w:rPr>
                <w:rFonts w:eastAsia="Arial"/>
                <w:spacing w:val="9"/>
                <w:w w:val="120"/>
                <w:sz w:val="24"/>
                <w:szCs w:val="24"/>
              </w:rPr>
              <w:t>.</w:t>
            </w:r>
            <w:r w:rsidRPr="006C6D63">
              <w:rPr>
                <w:rFonts w:eastAsia="Arial"/>
                <w:spacing w:val="-1"/>
                <w:w w:val="120"/>
                <w:sz w:val="24"/>
                <w:szCs w:val="24"/>
              </w:rPr>
              <w:t>5</w:t>
            </w:r>
            <w:r w:rsidRPr="006C6D63">
              <w:rPr>
                <w:rFonts w:eastAsia="Arial"/>
                <w:spacing w:val="1"/>
                <w:w w:val="120"/>
                <w:sz w:val="24"/>
                <w:szCs w:val="24"/>
              </w:rPr>
              <w:t>5</w:t>
            </w:r>
            <w:r w:rsidRPr="006C6D63">
              <w:rPr>
                <w:rFonts w:eastAsia="Arial"/>
                <w:w w:val="120"/>
                <w:sz w:val="24"/>
                <w:szCs w:val="24"/>
              </w:rPr>
              <w:t>5</w:t>
            </w:r>
          </w:p>
          <w:p w14:paraId="426C84BB" w14:textId="77777777" w:rsidR="00776E74" w:rsidRPr="006C6D63" w:rsidRDefault="00284B3B" w:rsidP="00844D18">
            <w:pPr>
              <w:spacing w:before="67"/>
              <w:rPr>
                <w:rFonts w:eastAsia="Arial"/>
                <w:w w:val="120"/>
                <w:sz w:val="24"/>
                <w:szCs w:val="24"/>
              </w:rPr>
            </w:pPr>
            <w:r w:rsidRPr="006C6D63">
              <w:rPr>
                <w:rFonts w:eastAsia="Arial"/>
                <w:spacing w:val="9"/>
                <w:w w:val="120"/>
                <w:sz w:val="24"/>
                <w:szCs w:val="24"/>
              </w:rPr>
              <w:t>.</w:t>
            </w:r>
            <w:r w:rsidRPr="006C6D63">
              <w:rPr>
                <w:rFonts w:eastAsia="Arial"/>
                <w:spacing w:val="-1"/>
                <w:w w:val="120"/>
                <w:sz w:val="24"/>
                <w:szCs w:val="24"/>
              </w:rPr>
              <w:t>0</w:t>
            </w:r>
            <w:r w:rsidRPr="006C6D63">
              <w:rPr>
                <w:rFonts w:eastAsia="Arial"/>
                <w:spacing w:val="1"/>
                <w:w w:val="120"/>
                <w:sz w:val="24"/>
                <w:szCs w:val="24"/>
              </w:rPr>
              <w:t>4</w:t>
            </w:r>
            <w:r w:rsidRPr="006C6D63">
              <w:rPr>
                <w:rFonts w:eastAsia="Arial"/>
                <w:w w:val="120"/>
                <w:sz w:val="24"/>
                <w:szCs w:val="24"/>
              </w:rPr>
              <w:t>1</w:t>
            </w:r>
          </w:p>
          <w:p w14:paraId="30A14DE2" w14:textId="582CDF29" w:rsidR="00B43595" w:rsidRPr="006C6D63" w:rsidRDefault="00B43595" w:rsidP="00844D18">
            <w:pPr>
              <w:spacing w:before="67"/>
              <w:rPr>
                <w:rFonts w:eastAsia="Arial"/>
                <w:sz w:val="24"/>
                <w:szCs w:val="24"/>
              </w:rPr>
            </w:pPr>
            <w:r w:rsidRPr="006C6D63">
              <w:rPr>
                <w:rFonts w:eastAsia="Arial"/>
                <w:w w:val="114"/>
                <w:sz w:val="24"/>
                <w:szCs w:val="24"/>
              </w:rPr>
              <w:t>.345</w:t>
            </w:r>
          </w:p>
        </w:tc>
        <w:tc>
          <w:tcPr>
            <w:tcW w:w="1325" w:type="dxa"/>
            <w:tcBorders>
              <w:top w:val="single" w:sz="13" w:space="0" w:color="000000"/>
              <w:left w:val="single" w:sz="7" w:space="0" w:color="000000"/>
              <w:bottom w:val="single" w:sz="13" w:space="0" w:color="000000"/>
              <w:right w:val="single" w:sz="7" w:space="0" w:color="000000"/>
            </w:tcBorders>
          </w:tcPr>
          <w:p w14:paraId="37359CB6" w14:textId="77777777" w:rsidR="00776E74" w:rsidRPr="006C6D63" w:rsidRDefault="00284B3B" w:rsidP="00844D18">
            <w:pPr>
              <w:spacing w:line="200" w:lineRule="exact"/>
              <w:rPr>
                <w:rFonts w:eastAsia="Arial"/>
                <w:sz w:val="24"/>
                <w:szCs w:val="24"/>
              </w:rPr>
            </w:pPr>
            <w:r w:rsidRPr="006C6D63">
              <w:rPr>
                <w:rFonts w:eastAsia="Arial"/>
                <w:spacing w:val="-3"/>
                <w:w w:val="120"/>
                <w:sz w:val="24"/>
                <w:szCs w:val="24"/>
              </w:rPr>
              <w:t>-</w:t>
            </w:r>
            <w:r w:rsidRPr="006C6D63">
              <w:rPr>
                <w:rFonts w:eastAsia="Arial"/>
                <w:spacing w:val="9"/>
                <w:w w:val="120"/>
                <w:sz w:val="24"/>
                <w:szCs w:val="24"/>
              </w:rPr>
              <w:t>.</w:t>
            </w:r>
            <w:r w:rsidRPr="006C6D63">
              <w:rPr>
                <w:rFonts w:eastAsia="Arial"/>
                <w:spacing w:val="1"/>
                <w:w w:val="120"/>
                <w:sz w:val="24"/>
                <w:szCs w:val="24"/>
              </w:rPr>
              <w:t>5</w:t>
            </w:r>
            <w:r w:rsidRPr="006C6D63">
              <w:rPr>
                <w:rFonts w:eastAsia="Arial"/>
                <w:spacing w:val="-1"/>
                <w:w w:val="120"/>
                <w:sz w:val="24"/>
                <w:szCs w:val="24"/>
              </w:rPr>
              <w:t>0</w:t>
            </w:r>
            <w:r w:rsidRPr="006C6D63">
              <w:rPr>
                <w:rFonts w:eastAsia="Arial"/>
                <w:w w:val="120"/>
                <w:sz w:val="24"/>
                <w:szCs w:val="24"/>
              </w:rPr>
              <w:t>1</w:t>
            </w:r>
          </w:p>
          <w:p w14:paraId="1EC9C225" w14:textId="77777777" w:rsidR="00776E74" w:rsidRPr="006C6D63" w:rsidRDefault="00284B3B" w:rsidP="00844D18">
            <w:pPr>
              <w:spacing w:before="67"/>
              <w:jc w:val="center"/>
              <w:rPr>
                <w:rFonts w:eastAsia="Arial"/>
                <w:sz w:val="24"/>
                <w:szCs w:val="24"/>
              </w:rPr>
            </w:pPr>
            <w:r w:rsidRPr="006C6D63">
              <w:rPr>
                <w:rFonts w:eastAsia="Arial"/>
                <w:spacing w:val="-1"/>
                <w:w w:val="120"/>
                <w:sz w:val="24"/>
                <w:szCs w:val="24"/>
              </w:rPr>
              <w:t>3</w:t>
            </w:r>
            <w:r w:rsidRPr="006C6D63">
              <w:rPr>
                <w:rFonts w:eastAsia="Arial"/>
                <w:spacing w:val="9"/>
                <w:w w:val="120"/>
                <w:sz w:val="24"/>
                <w:szCs w:val="24"/>
              </w:rPr>
              <w:t>.</w:t>
            </w:r>
            <w:r w:rsidRPr="006C6D63">
              <w:rPr>
                <w:rFonts w:eastAsia="Arial"/>
                <w:spacing w:val="1"/>
                <w:w w:val="120"/>
                <w:sz w:val="24"/>
                <w:szCs w:val="24"/>
              </w:rPr>
              <w:t>5</w:t>
            </w:r>
            <w:r w:rsidRPr="006C6D63">
              <w:rPr>
                <w:rFonts w:eastAsia="Arial"/>
                <w:spacing w:val="-1"/>
                <w:w w:val="120"/>
                <w:sz w:val="24"/>
                <w:szCs w:val="24"/>
              </w:rPr>
              <w:t>8</w:t>
            </w:r>
            <w:r w:rsidRPr="006C6D63">
              <w:rPr>
                <w:rFonts w:eastAsia="Arial"/>
                <w:w w:val="120"/>
                <w:sz w:val="24"/>
                <w:szCs w:val="24"/>
              </w:rPr>
              <w:t>5</w:t>
            </w:r>
          </w:p>
          <w:p w14:paraId="4FE65A1B" w14:textId="77777777" w:rsidR="00776E74" w:rsidRPr="006C6D63" w:rsidRDefault="00284B3B" w:rsidP="00844D18">
            <w:pPr>
              <w:spacing w:before="67"/>
              <w:jc w:val="center"/>
              <w:rPr>
                <w:rFonts w:eastAsia="Arial"/>
                <w:w w:val="120"/>
                <w:sz w:val="24"/>
                <w:szCs w:val="24"/>
              </w:rPr>
            </w:pPr>
            <w:r w:rsidRPr="006C6D63">
              <w:rPr>
                <w:rFonts w:eastAsia="Arial"/>
                <w:spacing w:val="9"/>
                <w:w w:val="120"/>
                <w:sz w:val="24"/>
                <w:szCs w:val="24"/>
              </w:rPr>
              <w:t>.</w:t>
            </w:r>
            <w:r w:rsidRPr="006C6D63">
              <w:rPr>
                <w:rFonts w:eastAsia="Arial"/>
                <w:spacing w:val="-1"/>
                <w:w w:val="120"/>
                <w:sz w:val="24"/>
                <w:szCs w:val="24"/>
              </w:rPr>
              <w:t>2</w:t>
            </w:r>
            <w:r w:rsidRPr="006C6D63">
              <w:rPr>
                <w:rFonts w:eastAsia="Arial"/>
                <w:spacing w:val="1"/>
                <w:w w:val="120"/>
                <w:sz w:val="24"/>
                <w:szCs w:val="24"/>
              </w:rPr>
              <w:t>6</w:t>
            </w:r>
            <w:r w:rsidRPr="006C6D63">
              <w:rPr>
                <w:rFonts w:eastAsia="Arial"/>
                <w:w w:val="120"/>
                <w:sz w:val="24"/>
                <w:szCs w:val="24"/>
              </w:rPr>
              <w:t>7</w:t>
            </w:r>
          </w:p>
          <w:p w14:paraId="3D29B89E" w14:textId="779638FA" w:rsidR="00E65304" w:rsidRPr="006C6D63" w:rsidRDefault="00E65304" w:rsidP="00844D18">
            <w:pPr>
              <w:spacing w:before="67"/>
              <w:jc w:val="center"/>
              <w:rPr>
                <w:rFonts w:eastAsia="Arial"/>
                <w:sz w:val="24"/>
                <w:szCs w:val="24"/>
              </w:rPr>
            </w:pPr>
            <w:r w:rsidRPr="006C6D63">
              <w:rPr>
                <w:rFonts w:eastAsia="Arial"/>
                <w:w w:val="114"/>
                <w:sz w:val="24"/>
                <w:szCs w:val="24"/>
              </w:rPr>
              <w:t>.518</w:t>
            </w:r>
          </w:p>
        </w:tc>
        <w:tc>
          <w:tcPr>
            <w:tcW w:w="1179" w:type="dxa"/>
            <w:tcBorders>
              <w:top w:val="single" w:sz="13" w:space="0" w:color="000000"/>
              <w:left w:val="single" w:sz="7" w:space="0" w:color="000000"/>
              <w:bottom w:val="single" w:sz="13" w:space="0" w:color="000000"/>
              <w:right w:val="single" w:sz="13" w:space="0" w:color="000000"/>
            </w:tcBorders>
          </w:tcPr>
          <w:p w14:paraId="049C6190" w14:textId="77777777" w:rsidR="00776E74" w:rsidRPr="006C6D63" w:rsidRDefault="00284B3B" w:rsidP="00844D18">
            <w:pPr>
              <w:spacing w:line="200" w:lineRule="exact"/>
              <w:rPr>
                <w:rFonts w:eastAsia="Arial"/>
                <w:sz w:val="24"/>
                <w:szCs w:val="24"/>
              </w:rPr>
            </w:pPr>
            <w:r w:rsidRPr="006C6D63">
              <w:rPr>
                <w:rFonts w:eastAsia="Arial"/>
                <w:spacing w:val="9"/>
                <w:w w:val="120"/>
                <w:sz w:val="24"/>
                <w:szCs w:val="24"/>
              </w:rPr>
              <w:t>.</w:t>
            </w:r>
            <w:r w:rsidRPr="006C6D63">
              <w:rPr>
                <w:rFonts w:eastAsia="Arial"/>
                <w:spacing w:val="-1"/>
                <w:w w:val="120"/>
                <w:sz w:val="24"/>
                <w:szCs w:val="24"/>
              </w:rPr>
              <w:t>6</w:t>
            </w:r>
            <w:r w:rsidRPr="006C6D63">
              <w:rPr>
                <w:rFonts w:eastAsia="Arial"/>
                <w:spacing w:val="1"/>
                <w:w w:val="120"/>
                <w:sz w:val="24"/>
                <w:szCs w:val="24"/>
              </w:rPr>
              <w:t>2</w:t>
            </w:r>
            <w:r w:rsidRPr="006C6D63">
              <w:rPr>
                <w:rFonts w:eastAsia="Arial"/>
                <w:w w:val="120"/>
                <w:sz w:val="24"/>
                <w:szCs w:val="24"/>
              </w:rPr>
              <w:t>0</w:t>
            </w:r>
          </w:p>
          <w:p w14:paraId="7E5794D2" w14:textId="3A64F745" w:rsidR="00776E74" w:rsidRPr="006C6D63" w:rsidRDefault="00284B3B" w:rsidP="00844D18">
            <w:pPr>
              <w:spacing w:before="67"/>
              <w:rPr>
                <w:rFonts w:eastAsia="Arial"/>
                <w:sz w:val="24"/>
                <w:szCs w:val="24"/>
              </w:rPr>
            </w:pPr>
            <w:r w:rsidRPr="006C6D63">
              <w:rPr>
                <w:rFonts w:eastAsia="Arial"/>
                <w:spacing w:val="9"/>
                <w:w w:val="120"/>
                <w:sz w:val="24"/>
                <w:szCs w:val="24"/>
              </w:rPr>
              <w:t>.</w:t>
            </w:r>
            <w:r w:rsidR="00F71616" w:rsidRPr="006C6D63">
              <w:rPr>
                <w:rFonts w:eastAsia="Arial"/>
                <w:spacing w:val="1"/>
                <w:w w:val="120"/>
                <w:sz w:val="24"/>
                <w:szCs w:val="24"/>
              </w:rPr>
              <w:t>025</w:t>
            </w:r>
          </w:p>
          <w:p w14:paraId="0DA4B2F3" w14:textId="4E6EDDBE" w:rsidR="00776E74" w:rsidRPr="006C6D63" w:rsidRDefault="00284B3B" w:rsidP="00844D18">
            <w:pPr>
              <w:spacing w:before="67"/>
              <w:rPr>
                <w:rFonts w:eastAsia="Arial"/>
                <w:w w:val="120"/>
                <w:sz w:val="24"/>
                <w:szCs w:val="24"/>
              </w:rPr>
            </w:pPr>
            <w:r w:rsidRPr="006C6D63">
              <w:rPr>
                <w:rFonts w:eastAsia="Arial"/>
                <w:spacing w:val="9"/>
                <w:w w:val="120"/>
                <w:sz w:val="24"/>
                <w:szCs w:val="24"/>
              </w:rPr>
              <w:t>.</w:t>
            </w:r>
            <w:r w:rsidR="00F71616" w:rsidRPr="006C6D63">
              <w:rPr>
                <w:rFonts w:eastAsia="Arial"/>
                <w:spacing w:val="-1"/>
                <w:w w:val="120"/>
                <w:sz w:val="24"/>
                <w:szCs w:val="24"/>
              </w:rPr>
              <w:t>003</w:t>
            </w:r>
          </w:p>
          <w:p w14:paraId="00F52F62" w14:textId="0E3DAD66" w:rsidR="00E65304" w:rsidRPr="006C6D63" w:rsidRDefault="00E65304" w:rsidP="00844D18">
            <w:pPr>
              <w:spacing w:before="67"/>
              <w:rPr>
                <w:rFonts w:eastAsia="Arial"/>
                <w:sz w:val="24"/>
                <w:szCs w:val="24"/>
              </w:rPr>
            </w:pPr>
            <w:r w:rsidRPr="006C6D63">
              <w:rPr>
                <w:rFonts w:eastAsia="Arial"/>
                <w:sz w:val="24"/>
                <w:szCs w:val="24"/>
              </w:rPr>
              <w:t xml:space="preserve">. </w:t>
            </w:r>
            <w:r w:rsidR="00F71616" w:rsidRPr="006C6D63">
              <w:rPr>
                <w:rFonts w:eastAsia="Arial"/>
                <w:sz w:val="24"/>
                <w:szCs w:val="24"/>
              </w:rPr>
              <w:t>000</w:t>
            </w:r>
          </w:p>
        </w:tc>
      </w:tr>
    </w:tbl>
    <w:p w14:paraId="59E9AEF0" w14:textId="1DAD3C18" w:rsidR="00776E74" w:rsidRPr="006C6D63" w:rsidRDefault="00B43595" w:rsidP="00B43595">
      <w:pPr>
        <w:spacing w:before="8"/>
        <w:rPr>
          <w:rFonts w:eastAsia="Arial"/>
          <w:sz w:val="24"/>
          <w:szCs w:val="24"/>
        </w:rPr>
      </w:pPr>
      <w:r w:rsidRPr="006C6D63">
        <w:rPr>
          <w:rFonts w:eastAsia="Arial"/>
          <w:spacing w:val="-1"/>
          <w:position w:val="4"/>
          <w:sz w:val="24"/>
          <w:szCs w:val="24"/>
        </w:rPr>
        <w:t xml:space="preserve">     </w:t>
      </w:r>
      <w:r w:rsidR="00284B3B" w:rsidRPr="006C6D63">
        <w:rPr>
          <w:rFonts w:eastAsia="Arial"/>
          <w:spacing w:val="-1"/>
          <w:position w:val="4"/>
          <w:sz w:val="24"/>
          <w:szCs w:val="24"/>
        </w:rPr>
        <w:t>a</w:t>
      </w:r>
      <w:r w:rsidR="00284B3B" w:rsidRPr="006C6D63">
        <w:rPr>
          <w:rFonts w:eastAsia="Arial"/>
          <w:position w:val="4"/>
          <w:sz w:val="24"/>
          <w:szCs w:val="24"/>
        </w:rPr>
        <w:t>.</w:t>
      </w:r>
      <w:r w:rsidR="00284B3B" w:rsidRPr="006C6D63">
        <w:rPr>
          <w:rFonts w:eastAsia="Arial"/>
          <w:spacing w:val="49"/>
          <w:position w:val="4"/>
          <w:sz w:val="24"/>
          <w:szCs w:val="24"/>
        </w:rPr>
        <w:t xml:space="preserve"> </w:t>
      </w:r>
      <w:r w:rsidR="00284B3B" w:rsidRPr="006C6D63">
        <w:rPr>
          <w:rFonts w:eastAsia="Arial"/>
          <w:w w:val="120"/>
          <w:sz w:val="24"/>
          <w:szCs w:val="24"/>
        </w:rPr>
        <w:t>D</w:t>
      </w:r>
      <w:r w:rsidR="00284B3B" w:rsidRPr="006C6D63">
        <w:rPr>
          <w:rFonts w:eastAsia="Arial"/>
          <w:spacing w:val="-1"/>
          <w:w w:val="120"/>
          <w:sz w:val="24"/>
          <w:szCs w:val="24"/>
        </w:rPr>
        <w:t>e</w:t>
      </w:r>
      <w:r w:rsidR="00284B3B" w:rsidRPr="006C6D63">
        <w:rPr>
          <w:rFonts w:eastAsia="Arial"/>
          <w:spacing w:val="1"/>
          <w:w w:val="120"/>
          <w:sz w:val="24"/>
          <w:szCs w:val="24"/>
        </w:rPr>
        <w:t>pe</w:t>
      </w:r>
      <w:r w:rsidR="00284B3B" w:rsidRPr="006C6D63">
        <w:rPr>
          <w:rFonts w:eastAsia="Arial"/>
          <w:spacing w:val="-1"/>
          <w:w w:val="120"/>
          <w:sz w:val="24"/>
          <w:szCs w:val="24"/>
        </w:rPr>
        <w:t>nde</w:t>
      </w:r>
      <w:r w:rsidR="00284B3B" w:rsidRPr="006C6D63">
        <w:rPr>
          <w:rFonts w:eastAsia="Arial"/>
          <w:spacing w:val="1"/>
          <w:w w:val="120"/>
          <w:sz w:val="24"/>
          <w:szCs w:val="24"/>
        </w:rPr>
        <w:t>n</w:t>
      </w:r>
      <w:r w:rsidR="00284B3B" w:rsidRPr="006C6D63">
        <w:rPr>
          <w:rFonts w:eastAsia="Arial"/>
          <w:w w:val="120"/>
          <w:sz w:val="24"/>
          <w:szCs w:val="24"/>
        </w:rPr>
        <w:t>t</w:t>
      </w:r>
      <w:r w:rsidR="00284B3B" w:rsidRPr="006C6D63">
        <w:rPr>
          <w:rFonts w:eastAsia="Arial"/>
          <w:spacing w:val="20"/>
          <w:w w:val="120"/>
          <w:sz w:val="24"/>
          <w:szCs w:val="24"/>
        </w:rPr>
        <w:t xml:space="preserve"> </w:t>
      </w:r>
      <w:r w:rsidR="00284B3B" w:rsidRPr="006C6D63">
        <w:rPr>
          <w:rFonts w:eastAsia="Arial"/>
          <w:spacing w:val="-18"/>
          <w:w w:val="120"/>
          <w:sz w:val="24"/>
          <w:szCs w:val="24"/>
        </w:rPr>
        <w:t>V</w:t>
      </w:r>
      <w:r w:rsidR="00284B3B" w:rsidRPr="006C6D63">
        <w:rPr>
          <w:rFonts w:eastAsia="Arial"/>
          <w:spacing w:val="10"/>
          <w:w w:val="120"/>
          <w:sz w:val="24"/>
          <w:szCs w:val="24"/>
        </w:rPr>
        <w:t>a</w:t>
      </w:r>
      <w:r w:rsidR="00284B3B" w:rsidRPr="006C6D63">
        <w:rPr>
          <w:rFonts w:eastAsia="Arial"/>
          <w:spacing w:val="-6"/>
          <w:w w:val="120"/>
          <w:sz w:val="24"/>
          <w:szCs w:val="24"/>
        </w:rPr>
        <w:t>r</w:t>
      </w:r>
      <w:r w:rsidR="00284B3B" w:rsidRPr="006C6D63">
        <w:rPr>
          <w:rFonts w:eastAsia="Arial"/>
          <w:spacing w:val="6"/>
          <w:w w:val="120"/>
          <w:sz w:val="24"/>
          <w:szCs w:val="24"/>
        </w:rPr>
        <w:t>i</w:t>
      </w:r>
      <w:r w:rsidR="00284B3B" w:rsidRPr="006C6D63">
        <w:rPr>
          <w:rFonts w:eastAsia="Arial"/>
          <w:spacing w:val="1"/>
          <w:w w:val="120"/>
          <w:sz w:val="24"/>
          <w:szCs w:val="24"/>
        </w:rPr>
        <w:t>a</w:t>
      </w:r>
      <w:r w:rsidR="00284B3B" w:rsidRPr="006C6D63">
        <w:rPr>
          <w:rFonts w:eastAsia="Arial"/>
          <w:spacing w:val="-1"/>
          <w:w w:val="120"/>
          <w:sz w:val="24"/>
          <w:szCs w:val="24"/>
        </w:rPr>
        <w:t>b</w:t>
      </w:r>
      <w:r w:rsidR="00284B3B" w:rsidRPr="006C6D63">
        <w:rPr>
          <w:rFonts w:eastAsia="Arial"/>
          <w:spacing w:val="6"/>
          <w:w w:val="120"/>
          <w:sz w:val="24"/>
          <w:szCs w:val="24"/>
        </w:rPr>
        <w:t>l</w:t>
      </w:r>
      <w:r w:rsidR="00284B3B" w:rsidRPr="006C6D63">
        <w:rPr>
          <w:rFonts w:eastAsia="Arial"/>
          <w:spacing w:val="-1"/>
          <w:w w:val="120"/>
          <w:sz w:val="24"/>
          <w:szCs w:val="24"/>
        </w:rPr>
        <w:t>e</w:t>
      </w:r>
      <w:r w:rsidR="00284B3B" w:rsidRPr="006C6D63">
        <w:rPr>
          <w:rFonts w:eastAsia="Arial"/>
          <w:w w:val="120"/>
          <w:sz w:val="24"/>
          <w:szCs w:val="24"/>
        </w:rPr>
        <w:t>:</w:t>
      </w:r>
      <w:r w:rsidR="00284B3B" w:rsidRPr="006C6D63">
        <w:rPr>
          <w:rFonts w:eastAsia="Arial"/>
          <w:spacing w:val="18"/>
          <w:w w:val="120"/>
          <w:sz w:val="24"/>
          <w:szCs w:val="24"/>
        </w:rPr>
        <w:t xml:space="preserve"> </w:t>
      </w:r>
      <w:r w:rsidR="00284B3B" w:rsidRPr="006C6D63">
        <w:rPr>
          <w:rFonts w:eastAsia="Arial"/>
          <w:spacing w:val="-2"/>
          <w:w w:val="120"/>
          <w:sz w:val="24"/>
          <w:szCs w:val="24"/>
        </w:rPr>
        <w:t>R</w:t>
      </w:r>
      <w:r w:rsidR="00284B3B" w:rsidRPr="006C6D63">
        <w:rPr>
          <w:rFonts w:eastAsia="Arial"/>
          <w:spacing w:val="7"/>
          <w:w w:val="120"/>
          <w:sz w:val="24"/>
          <w:szCs w:val="24"/>
        </w:rPr>
        <w:t>O</w:t>
      </w:r>
      <w:r w:rsidR="00284B3B" w:rsidRPr="006C6D63">
        <w:rPr>
          <w:rFonts w:eastAsia="Arial"/>
          <w:w w:val="120"/>
          <w:sz w:val="24"/>
          <w:szCs w:val="24"/>
        </w:rPr>
        <w:t>A</w:t>
      </w:r>
    </w:p>
    <w:p w14:paraId="1720E015" w14:textId="77777777" w:rsidR="00ED6BA7" w:rsidRPr="006C6D63" w:rsidRDefault="00ED6BA7" w:rsidP="00ED6BA7">
      <w:pPr>
        <w:rPr>
          <w:i/>
          <w:sz w:val="24"/>
          <w:szCs w:val="24"/>
        </w:rPr>
      </w:pPr>
      <w:r w:rsidRPr="006C6D63">
        <w:rPr>
          <w:i/>
          <w:sz w:val="24"/>
          <w:szCs w:val="24"/>
        </w:rPr>
        <w:t>Source: Data Processing Results (2020)</w:t>
      </w:r>
    </w:p>
    <w:p w14:paraId="6341332F" w14:textId="77777777" w:rsidR="00ED6BA7" w:rsidRPr="006C6D63" w:rsidRDefault="00ED6BA7" w:rsidP="00ED6BA7">
      <w:pPr>
        <w:rPr>
          <w:i/>
          <w:sz w:val="24"/>
          <w:szCs w:val="24"/>
        </w:rPr>
      </w:pPr>
    </w:p>
    <w:p w14:paraId="57557CB2" w14:textId="5F2C4A8E" w:rsidR="00ED6BA7" w:rsidRDefault="00ED6BA7" w:rsidP="00496637">
      <w:pPr>
        <w:rPr>
          <w:sz w:val="24"/>
          <w:szCs w:val="24"/>
        </w:rPr>
      </w:pPr>
      <w:r w:rsidRPr="006C6D63">
        <w:rPr>
          <w:sz w:val="24"/>
          <w:szCs w:val="24"/>
        </w:rPr>
        <w:t xml:space="preserve">The results of the test test t in the table above can be known the value of the acquisition of </w:t>
      </w:r>
      <w:r w:rsidR="00C463CD" w:rsidRPr="006C6D63">
        <w:rPr>
          <w:sz w:val="24"/>
          <w:szCs w:val="24"/>
        </w:rPr>
        <w:t>coefficient</w:t>
      </w:r>
    </w:p>
    <w:p w14:paraId="41351E40" w14:textId="77777777" w:rsidR="00AD7417" w:rsidRPr="006C6D63" w:rsidRDefault="00AD7417" w:rsidP="00496637">
      <w:pPr>
        <w:rPr>
          <w:sz w:val="24"/>
          <w:szCs w:val="24"/>
        </w:rPr>
      </w:pPr>
    </w:p>
    <w:p w14:paraId="059DA4B7" w14:textId="7676D546" w:rsidR="00ED6BA7" w:rsidRPr="006C6D63" w:rsidRDefault="00ED6BA7" w:rsidP="00496637">
      <w:pPr>
        <w:rPr>
          <w:sz w:val="24"/>
          <w:szCs w:val="24"/>
        </w:rPr>
      </w:pPr>
      <w:r w:rsidRPr="006C6D63">
        <w:rPr>
          <w:sz w:val="24"/>
          <w:szCs w:val="24"/>
        </w:rPr>
        <w:t>as follows: t</w:t>
      </w:r>
      <w:r w:rsidRPr="006C6D63">
        <w:rPr>
          <w:sz w:val="24"/>
          <w:szCs w:val="24"/>
          <w:vertAlign w:val="subscript"/>
        </w:rPr>
        <w:t>count</w:t>
      </w:r>
      <w:r w:rsidR="00C463CD" w:rsidRPr="006C6D63">
        <w:rPr>
          <w:sz w:val="24"/>
          <w:szCs w:val="24"/>
        </w:rPr>
        <w:t>= 3,585 t</w:t>
      </w:r>
      <w:r w:rsidR="00C463CD" w:rsidRPr="006C6D63">
        <w:rPr>
          <w:sz w:val="24"/>
          <w:szCs w:val="24"/>
          <w:vertAlign w:val="subscript"/>
        </w:rPr>
        <w:t>table</w:t>
      </w:r>
      <w:r w:rsidRPr="006C6D63">
        <w:rPr>
          <w:sz w:val="24"/>
          <w:szCs w:val="24"/>
        </w:rPr>
        <w:t>= 2,042</w:t>
      </w:r>
    </w:p>
    <w:p w14:paraId="0BC4B11D" w14:textId="77777777" w:rsidR="00ED6BA7" w:rsidRPr="006C6D63" w:rsidRDefault="00ED6BA7" w:rsidP="00496637">
      <w:pPr>
        <w:rPr>
          <w:sz w:val="24"/>
          <w:szCs w:val="24"/>
        </w:rPr>
      </w:pPr>
    </w:p>
    <w:p w14:paraId="13CB5498" w14:textId="1F79B0D2" w:rsidR="00ED6BA7" w:rsidRPr="006C6D63" w:rsidRDefault="00ED6BA7" w:rsidP="00496637">
      <w:pPr>
        <w:rPr>
          <w:sz w:val="24"/>
          <w:szCs w:val="24"/>
          <w:vertAlign w:val="subscript"/>
        </w:rPr>
      </w:pPr>
      <w:r w:rsidRPr="006C6D63">
        <w:rPr>
          <w:sz w:val="24"/>
          <w:szCs w:val="24"/>
        </w:rPr>
        <w:t>With the criteria of decision-making: H</w:t>
      </w:r>
      <w:r w:rsidRPr="006C6D63">
        <w:rPr>
          <w:sz w:val="24"/>
          <w:szCs w:val="24"/>
          <w:vertAlign w:val="subscript"/>
        </w:rPr>
        <w:t>0</w:t>
      </w:r>
      <w:r w:rsidRPr="006C6D63">
        <w:rPr>
          <w:sz w:val="24"/>
          <w:szCs w:val="24"/>
        </w:rPr>
        <w:t xml:space="preserve"> is rejected, if : t</w:t>
      </w:r>
      <w:r w:rsidRPr="006C6D63">
        <w:rPr>
          <w:sz w:val="24"/>
          <w:szCs w:val="24"/>
          <w:vertAlign w:val="subscript"/>
        </w:rPr>
        <w:t>count</w:t>
      </w:r>
      <w:r w:rsidRPr="006C6D63">
        <w:rPr>
          <w:sz w:val="24"/>
          <w:szCs w:val="24"/>
        </w:rPr>
        <w:t>&gt; t</w:t>
      </w:r>
      <w:r w:rsidRPr="006C6D63">
        <w:rPr>
          <w:sz w:val="24"/>
          <w:szCs w:val="24"/>
          <w:vertAlign w:val="subscript"/>
        </w:rPr>
        <w:t>table</w:t>
      </w:r>
    </w:p>
    <w:p w14:paraId="7A790163" w14:textId="452B1A62" w:rsidR="00ED6BA7" w:rsidRPr="006C6D63" w:rsidRDefault="00ED6BA7" w:rsidP="00496637">
      <w:pPr>
        <w:rPr>
          <w:sz w:val="24"/>
          <w:szCs w:val="24"/>
        </w:rPr>
      </w:pPr>
      <w:r w:rsidRPr="006C6D63">
        <w:rPr>
          <w:sz w:val="24"/>
          <w:szCs w:val="24"/>
        </w:rPr>
        <w:t xml:space="preserve">Ha accepted, if: </w:t>
      </w:r>
      <w:r w:rsidR="00C463CD" w:rsidRPr="006C6D63">
        <w:rPr>
          <w:sz w:val="24"/>
          <w:szCs w:val="24"/>
        </w:rPr>
        <w:t>t</w:t>
      </w:r>
      <w:r w:rsidR="00C463CD" w:rsidRPr="006C6D63">
        <w:rPr>
          <w:sz w:val="24"/>
          <w:szCs w:val="24"/>
          <w:vertAlign w:val="subscript"/>
        </w:rPr>
        <w:t>count</w:t>
      </w:r>
      <w:r w:rsidR="00C463CD" w:rsidRPr="006C6D63">
        <w:rPr>
          <w:sz w:val="24"/>
          <w:szCs w:val="24"/>
        </w:rPr>
        <w:t xml:space="preserve"> </w:t>
      </w:r>
      <w:r w:rsidRPr="006C6D63">
        <w:rPr>
          <w:sz w:val="24"/>
          <w:szCs w:val="24"/>
        </w:rPr>
        <w:t xml:space="preserve">&lt; </w:t>
      </w:r>
      <w:r w:rsidR="00C463CD" w:rsidRPr="006C6D63">
        <w:rPr>
          <w:sz w:val="24"/>
          <w:szCs w:val="24"/>
        </w:rPr>
        <w:t>t</w:t>
      </w:r>
      <w:r w:rsidR="00C463CD" w:rsidRPr="006C6D63">
        <w:rPr>
          <w:sz w:val="24"/>
          <w:szCs w:val="24"/>
          <w:vertAlign w:val="subscript"/>
        </w:rPr>
        <w:t>table</w:t>
      </w:r>
    </w:p>
    <w:p w14:paraId="0F373FAF" w14:textId="77777777" w:rsidR="00ED6BA7" w:rsidRPr="006C6D63" w:rsidRDefault="00ED6BA7" w:rsidP="00496637">
      <w:pPr>
        <w:rPr>
          <w:sz w:val="24"/>
          <w:szCs w:val="24"/>
        </w:rPr>
      </w:pPr>
      <w:r w:rsidRPr="006C6D63">
        <w:rPr>
          <w:sz w:val="24"/>
          <w:szCs w:val="24"/>
        </w:rPr>
        <w:t>At α = 5%</w:t>
      </w:r>
    </w:p>
    <w:p w14:paraId="7CF68C5F" w14:textId="77777777" w:rsidR="00ED6BA7" w:rsidRPr="006C6D63" w:rsidRDefault="00ED6BA7" w:rsidP="00496637">
      <w:pPr>
        <w:rPr>
          <w:sz w:val="24"/>
          <w:szCs w:val="24"/>
        </w:rPr>
      </w:pPr>
      <w:r w:rsidRPr="006C6D63">
        <w:rPr>
          <w:sz w:val="24"/>
          <w:szCs w:val="24"/>
        </w:rPr>
        <w:t>Based on the results of the above tests, they will:</w:t>
      </w:r>
    </w:p>
    <w:p w14:paraId="52950697" w14:textId="77777777" w:rsidR="009F1D36" w:rsidRDefault="009F1D36" w:rsidP="00496637">
      <w:pPr>
        <w:rPr>
          <w:b/>
          <w:spacing w:val="-1"/>
          <w:sz w:val="24"/>
          <w:szCs w:val="24"/>
        </w:rPr>
      </w:pPr>
    </w:p>
    <w:p w14:paraId="67DB06A5" w14:textId="345389A8" w:rsidR="00ED6BA7" w:rsidRPr="006C6D63" w:rsidRDefault="009F1D36" w:rsidP="00496637">
      <w:pPr>
        <w:rPr>
          <w:b/>
          <w:spacing w:val="-1"/>
          <w:sz w:val="24"/>
          <w:szCs w:val="24"/>
        </w:rPr>
      </w:pPr>
      <w:r>
        <w:rPr>
          <w:b/>
          <w:spacing w:val="-1"/>
          <w:sz w:val="24"/>
          <w:szCs w:val="24"/>
        </w:rPr>
        <w:t xml:space="preserve">THE </w:t>
      </w:r>
      <w:r w:rsidRPr="006C6D63">
        <w:rPr>
          <w:b/>
          <w:spacing w:val="-1"/>
          <w:sz w:val="24"/>
          <w:szCs w:val="24"/>
        </w:rPr>
        <w:t>EFFECT OF SIZE ON ROA</w:t>
      </w:r>
    </w:p>
    <w:p w14:paraId="589AE43F" w14:textId="1A215ADD" w:rsidR="00ED6BA7" w:rsidRPr="006C6D63" w:rsidRDefault="00ED6BA7" w:rsidP="00496637">
      <w:pPr>
        <w:jc w:val="both"/>
        <w:rPr>
          <w:spacing w:val="-1"/>
          <w:sz w:val="24"/>
          <w:szCs w:val="24"/>
        </w:rPr>
      </w:pPr>
      <w:r w:rsidRPr="006C6D63">
        <w:rPr>
          <w:spacing w:val="-1"/>
          <w:sz w:val="24"/>
          <w:szCs w:val="24"/>
        </w:rPr>
        <w:t xml:space="preserve">Based on the results of the test table t above, the influence between the size variable on the ROA variable is obtained by n = 37- 2 = 35 of 2,042 and the thitung value of 3,585 with the meaning that </w:t>
      </w:r>
      <w:r w:rsidR="00C463CD" w:rsidRPr="006C6D63">
        <w:rPr>
          <w:sz w:val="24"/>
          <w:szCs w:val="24"/>
        </w:rPr>
        <w:t>t</w:t>
      </w:r>
      <w:r w:rsidR="00C463CD" w:rsidRPr="006C6D63">
        <w:rPr>
          <w:sz w:val="24"/>
          <w:szCs w:val="24"/>
          <w:vertAlign w:val="subscript"/>
        </w:rPr>
        <w:t>count</w:t>
      </w:r>
      <w:r w:rsidR="00C463CD" w:rsidRPr="006C6D63">
        <w:rPr>
          <w:spacing w:val="-1"/>
          <w:sz w:val="24"/>
          <w:szCs w:val="24"/>
        </w:rPr>
        <w:t xml:space="preserve"> </w:t>
      </w:r>
      <w:r w:rsidRPr="006C6D63">
        <w:rPr>
          <w:spacing w:val="-1"/>
          <w:sz w:val="24"/>
          <w:szCs w:val="24"/>
        </w:rPr>
        <w:t>&gt; is 3,585 &gt; 2,042 with a significant value of 0.001 &lt; 0.05. From these results it can be concluded that H</w:t>
      </w:r>
      <w:r w:rsidRPr="006C6D63">
        <w:rPr>
          <w:spacing w:val="-1"/>
          <w:sz w:val="24"/>
          <w:szCs w:val="24"/>
          <w:vertAlign w:val="subscript"/>
        </w:rPr>
        <w:t>0</w:t>
      </w:r>
      <w:r w:rsidRPr="006C6D63">
        <w:rPr>
          <w:spacing w:val="-1"/>
          <w:sz w:val="24"/>
          <w:szCs w:val="24"/>
        </w:rPr>
        <w:t xml:space="preserve"> was rejected. This shows that there is a significant influence between the Size variable and the ROA variable in hotel, restaurant and tourism companies listed on the IDX.</w:t>
      </w:r>
    </w:p>
    <w:p w14:paraId="15F717AD" w14:textId="47E06A14" w:rsidR="009F1D36" w:rsidRDefault="009F1D36" w:rsidP="00496637">
      <w:pPr>
        <w:jc w:val="both"/>
        <w:rPr>
          <w:b/>
          <w:sz w:val="24"/>
          <w:szCs w:val="24"/>
        </w:rPr>
      </w:pPr>
    </w:p>
    <w:p w14:paraId="1A47D12B" w14:textId="77777777" w:rsidR="002F7C0C" w:rsidRDefault="002F7C0C" w:rsidP="00496637">
      <w:pPr>
        <w:jc w:val="both"/>
        <w:rPr>
          <w:b/>
          <w:sz w:val="24"/>
          <w:szCs w:val="24"/>
        </w:rPr>
      </w:pPr>
    </w:p>
    <w:p w14:paraId="61975F35" w14:textId="77777777" w:rsidR="002F7C0C" w:rsidRDefault="002F7C0C" w:rsidP="00496637">
      <w:pPr>
        <w:jc w:val="both"/>
        <w:rPr>
          <w:b/>
          <w:sz w:val="24"/>
          <w:szCs w:val="24"/>
        </w:rPr>
      </w:pPr>
    </w:p>
    <w:p w14:paraId="4A5AD947" w14:textId="77777777" w:rsidR="002F7C0C" w:rsidRDefault="002F7C0C" w:rsidP="00496637">
      <w:pPr>
        <w:jc w:val="both"/>
        <w:rPr>
          <w:b/>
          <w:sz w:val="24"/>
          <w:szCs w:val="24"/>
        </w:rPr>
      </w:pPr>
    </w:p>
    <w:p w14:paraId="1B23E38B" w14:textId="072C5238" w:rsidR="00ED6BA7" w:rsidRPr="006C6D63" w:rsidRDefault="009F1D36" w:rsidP="00496637">
      <w:pPr>
        <w:jc w:val="both"/>
        <w:rPr>
          <w:b/>
          <w:sz w:val="24"/>
          <w:szCs w:val="24"/>
        </w:rPr>
      </w:pPr>
      <w:r>
        <w:rPr>
          <w:b/>
          <w:sz w:val="24"/>
          <w:szCs w:val="24"/>
        </w:rPr>
        <w:t xml:space="preserve">THE </w:t>
      </w:r>
      <w:r w:rsidRPr="006C6D63">
        <w:rPr>
          <w:b/>
          <w:sz w:val="24"/>
          <w:szCs w:val="24"/>
        </w:rPr>
        <w:t xml:space="preserve">EFFECT OF </w:t>
      </w:r>
      <w:r>
        <w:rPr>
          <w:b/>
          <w:sz w:val="24"/>
          <w:szCs w:val="24"/>
        </w:rPr>
        <w:t>DEBT EQUITY RATIO</w:t>
      </w:r>
      <w:r w:rsidRPr="006C6D63">
        <w:rPr>
          <w:b/>
          <w:sz w:val="24"/>
          <w:szCs w:val="24"/>
        </w:rPr>
        <w:t xml:space="preserve"> ON ROA</w:t>
      </w:r>
    </w:p>
    <w:p w14:paraId="7EC007DB" w14:textId="31C5B515" w:rsidR="00225586" w:rsidRPr="006C6D63" w:rsidRDefault="00ED6BA7" w:rsidP="00496637">
      <w:pPr>
        <w:ind w:firstLine="720"/>
        <w:jc w:val="both"/>
        <w:rPr>
          <w:sz w:val="24"/>
          <w:szCs w:val="24"/>
        </w:rPr>
      </w:pPr>
      <w:r w:rsidRPr="006C6D63">
        <w:rPr>
          <w:sz w:val="24"/>
          <w:szCs w:val="24"/>
        </w:rPr>
        <w:t xml:space="preserve">Based on the results of the test table t above, the influence between der variables on ROA variables is obtained with n = 37- 2 = 35 by 2,042 and </w:t>
      </w:r>
      <w:r w:rsidR="00C463CD" w:rsidRPr="006C6D63">
        <w:rPr>
          <w:sz w:val="24"/>
          <w:szCs w:val="24"/>
        </w:rPr>
        <w:t>t</w:t>
      </w:r>
      <w:r w:rsidR="00C463CD" w:rsidRPr="006C6D63">
        <w:rPr>
          <w:sz w:val="24"/>
          <w:szCs w:val="24"/>
          <w:vertAlign w:val="subscript"/>
        </w:rPr>
        <w:t>count</w:t>
      </w:r>
      <w:r w:rsidR="00C463CD" w:rsidRPr="006C6D63">
        <w:rPr>
          <w:spacing w:val="-1"/>
          <w:sz w:val="24"/>
          <w:szCs w:val="24"/>
        </w:rPr>
        <w:t xml:space="preserve"> </w:t>
      </w:r>
      <w:r w:rsidRPr="006C6D63">
        <w:rPr>
          <w:sz w:val="24"/>
          <w:szCs w:val="24"/>
        </w:rPr>
        <w:t>values 0.267 with the meaning that 0.267&lt; 2.042 with a significant value of 0.791 ≥ 0.05. From these results it can be concluded that H0 is accepted. This indicates that there is no positive influence of DER variables on ROA variables on hotel, restaurant and tourism companies listed on the IDX.</w:t>
      </w:r>
    </w:p>
    <w:p w14:paraId="2DE8C353" w14:textId="77777777" w:rsidR="009F1D36" w:rsidRDefault="009F1D36" w:rsidP="00496637">
      <w:pPr>
        <w:jc w:val="both"/>
        <w:rPr>
          <w:b/>
          <w:noProof/>
          <w:sz w:val="24"/>
          <w:szCs w:val="24"/>
        </w:rPr>
      </w:pPr>
    </w:p>
    <w:p w14:paraId="2C1E913A" w14:textId="52BE3715" w:rsidR="00ED6BA7" w:rsidRPr="006C6D63" w:rsidRDefault="009F1D36" w:rsidP="00496637">
      <w:pPr>
        <w:jc w:val="both"/>
        <w:rPr>
          <w:b/>
          <w:noProof/>
          <w:sz w:val="24"/>
          <w:szCs w:val="24"/>
        </w:rPr>
      </w:pPr>
      <w:r>
        <w:rPr>
          <w:b/>
          <w:noProof/>
          <w:sz w:val="24"/>
          <w:szCs w:val="24"/>
        </w:rPr>
        <w:t xml:space="preserve">THE </w:t>
      </w:r>
      <w:r w:rsidRPr="006C6D63">
        <w:rPr>
          <w:b/>
          <w:noProof/>
          <w:sz w:val="24"/>
          <w:szCs w:val="24"/>
        </w:rPr>
        <w:t>EFFECT OF C</w:t>
      </w:r>
      <w:r>
        <w:rPr>
          <w:b/>
          <w:noProof/>
          <w:sz w:val="24"/>
          <w:szCs w:val="24"/>
        </w:rPr>
        <w:t xml:space="preserve">URRENT </w:t>
      </w:r>
      <w:r w:rsidRPr="006C6D63">
        <w:rPr>
          <w:b/>
          <w:noProof/>
          <w:sz w:val="24"/>
          <w:szCs w:val="24"/>
        </w:rPr>
        <w:t>R</w:t>
      </w:r>
      <w:r>
        <w:rPr>
          <w:b/>
          <w:noProof/>
          <w:sz w:val="24"/>
          <w:szCs w:val="24"/>
        </w:rPr>
        <w:t>ATIO</w:t>
      </w:r>
      <w:r w:rsidRPr="006C6D63">
        <w:rPr>
          <w:b/>
          <w:noProof/>
          <w:sz w:val="24"/>
          <w:szCs w:val="24"/>
        </w:rPr>
        <w:t xml:space="preserve"> ON ROA</w:t>
      </w:r>
    </w:p>
    <w:p w14:paraId="4B4F7061" w14:textId="65BB8C3B" w:rsidR="00225586" w:rsidRPr="006C6D63" w:rsidRDefault="00ED6BA7" w:rsidP="00496637">
      <w:pPr>
        <w:ind w:firstLine="720"/>
        <w:jc w:val="both"/>
        <w:rPr>
          <w:sz w:val="24"/>
          <w:szCs w:val="24"/>
        </w:rPr>
      </w:pPr>
      <w:r w:rsidRPr="006C6D63">
        <w:rPr>
          <w:noProof/>
          <w:sz w:val="24"/>
          <w:szCs w:val="24"/>
        </w:rPr>
        <w:t xml:space="preserve">Based on the results of the test table t above, the influence between the CR variable on the ROA variable is obtained by n = 37- 2 = 35 by 2,042 and the value of </w:t>
      </w:r>
      <w:r w:rsidR="00C463CD" w:rsidRPr="006C6D63">
        <w:rPr>
          <w:sz w:val="24"/>
          <w:szCs w:val="24"/>
        </w:rPr>
        <w:t>t</w:t>
      </w:r>
      <w:r w:rsidR="00C463CD" w:rsidRPr="006C6D63">
        <w:rPr>
          <w:sz w:val="24"/>
          <w:szCs w:val="24"/>
          <w:vertAlign w:val="subscript"/>
        </w:rPr>
        <w:t>count</w:t>
      </w:r>
      <w:r w:rsidR="00C463CD" w:rsidRPr="006C6D63">
        <w:rPr>
          <w:spacing w:val="-1"/>
          <w:sz w:val="24"/>
          <w:szCs w:val="24"/>
        </w:rPr>
        <w:t xml:space="preserve"> </w:t>
      </w:r>
      <w:r w:rsidRPr="006C6D63">
        <w:rPr>
          <w:noProof/>
          <w:sz w:val="24"/>
          <w:szCs w:val="24"/>
        </w:rPr>
        <w:t>0.518 with the meaning that 0.518 &lt; 2.042 with a significant value of 0.201 ≥ 0.05. From these results it can be concluded that H</w:t>
      </w:r>
      <w:r w:rsidRPr="006C6D63">
        <w:rPr>
          <w:noProof/>
          <w:sz w:val="24"/>
          <w:szCs w:val="24"/>
          <w:vertAlign w:val="subscript"/>
        </w:rPr>
        <w:t>0</w:t>
      </w:r>
      <w:r w:rsidRPr="006C6D63">
        <w:rPr>
          <w:noProof/>
          <w:sz w:val="24"/>
          <w:szCs w:val="24"/>
        </w:rPr>
        <w:t xml:space="preserve"> is accepted. This indicates that there is no positive influence of CR variables on ROA variables on hotel, restaurant and tourism companies listed on the IDX.</w:t>
      </w:r>
    </w:p>
    <w:p w14:paraId="39150740" w14:textId="77777777" w:rsidR="00ED6BA7" w:rsidRPr="006C6D63" w:rsidRDefault="00ED6BA7" w:rsidP="00496637">
      <w:pPr>
        <w:rPr>
          <w:b/>
          <w:sz w:val="24"/>
          <w:szCs w:val="24"/>
        </w:rPr>
      </w:pPr>
      <w:r w:rsidRPr="006C6D63">
        <w:rPr>
          <w:b/>
          <w:sz w:val="24"/>
          <w:szCs w:val="24"/>
        </w:rPr>
        <w:t>Test F</w:t>
      </w:r>
    </w:p>
    <w:p w14:paraId="5529CCDE" w14:textId="77777777" w:rsidR="00ED6BA7" w:rsidRPr="006C6D63" w:rsidRDefault="00ED6BA7" w:rsidP="00496637">
      <w:pPr>
        <w:ind w:firstLine="720"/>
        <w:jc w:val="both"/>
        <w:rPr>
          <w:sz w:val="24"/>
          <w:szCs w:val="24"/>
        </w:rPr>
      </w:pPr>
      <w:r w:rsidRPr="006C6D63">
        <w:rPr>
          <w:sz w:val="24"/>
          <w:szCs w:val="24"/>
        </w:rPr>
        <w:t>The F (simultaneous) test is performed to find out whether the free variables together have a significant effect on varaibel bound. The following is the result of the F test on data processed using the SPSS for windows version 23 program:</w:t>
      </w:r>
    </w:p>
    <w:p w14:paraId="210A2426" w14:textId="77777777" w:rsidR="002F7C0C" w:rsidRDefault="002F7C0C" w:rsidP="00ED6BA7">
      <w:pPr>
        <w:jc w:val="center"/>
        <w:rPr>
          <w:b/>
          <w:sz w:val="24"/>
          <w:szCs w:val="24"/>
        </w:rPr>
      </w:pPr>
    </w:p>
    <w:p w14:paraId="644A1F17" w14:textId="02877117" w:rsidR="00776E74" w:rsidRPr="006C6D63" w:rsidRDefault="00ED6BA7" w:rsidP="00ED6BA7">
      <w:pPr>
        <w:jc w:val="center"/>
        <w:rPr>
          <w:sz w:val="24"/>
          <w:szCs w:val="24"/>
        </w:rPr>
      </w:pPr>
      <w:r w:rsidRPr="006C6D63">
        <w:rPr>
          <w:b/>
          <w:sz w:val="24"/>
          <w:szCs w:val="24"/>
        </w:rPr>
        <w:t>Table</w:t>
      </w:r>
      <w:r w:rsidR="00284B3B" w:rsidRPr="006C6D63">
        <w:rPr>
          <w:b/>
          <w:spacing w:val="1"/>
          <w:sz w:val="24"/>
          <w:szCs w:val="24"/>
        </w:rPr>
        <w:t xml:space="preserve"> </w:t>
      </w:r>
      <w:r w:rsidR="00284B3B" w:rsidRPr="006C6D63">
        <w:rPr>
          <w:b/>
          <w:sz w:val="24"/>
          <w:szCs w:val="24"/>
        </w:rPr>
        <w:t>3</w:t>
      </w:r>
    </w:p>
    <w:p w14:paraId="0A97B21D" w14:textId="186143FB" w:rsidR="00776E74" w:rsidRPr="006C6D63" w:rsidRDefault="00584755" w:rsidP="00844D18">
      <w:pPr>
        <w:jc w:val="center"/>
        <w:rPr>
          <w:b/>
          <w:sz w:val="24"/>
          <w:szCs w:val="24"/>
        </w:rPr>
      </w:pPr>
      <w:r>
        <w:rPr>
          <w:b/>
          <w:noProof/>
          <w:sz w:val="24"/>
          <w:szCs w:val="24"/>
        </w:rPr>
        <mc:AlternateContent>
          <mc:Choice Requires="wpg">
            <w:drawing>
              <wp:anchor distT="0" distB="0" distL="114300" distR="114300" simplePos="0" relativeHeight="251661312" behindDoc="1" locked="0" layoutInCell="1" allowOverlap="1" wp14:anchorId="1B9B7B78" wp14:editId="0968E68C">
                <wp:simplePos x="0" y="0"/>
                <wp:positionH relativeFrom="page">
                  <wp:posOffset>1022350</wp:posOffset>
                </wp:positionH>
                <wp:positionV relativeFrom="paragraph">
                  <wp:posOffset>175260</wp:posOffset>
                </wp:positionV>
                <wp:extent cx="5750560" cy="109220"/>
                <wp:effectExtent l="3175" t="3175" r="0" b="1905"/>
                <wp:wrapNone/>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109220"/>
                          <a:chOff x="1610" y="276"/>
                          <a:chExt cx="9056" cy="172"/>
                        </a:xfrm>
                      </wpg:grpSpPr>
                      <wps:wsp>
                        <wps:cNvPr id="7" name="Freeform 26"/>
                        <wps:cNvSpPr>
                          <a:spLocks/>
                        </wps:cNvSpPr>
                        <wps:spPr bwMode="auto">
                          <a:xfrm>
                            <a:off x="1610" y="276"/>
                            <a:ext cx="9056" cy="172"/>
                          </a:xfrm>
                          <a:custGeom>
                            <a:avLst/>
                            <a:gdLst>
                              <a:gd name="T0" fmla="+- 0 1610 1610"/>
                              <a:gd name="T1" fmla="*/ T0 w 9056"/>
                              <a:gd name="T2" fmla="+- 0 448 276"/>
                              <a:gd name="T3" fmla="*/ 448 h 172"/>
                              <a:gd name="T4" fmla="+- 0 10666 1610"/>
                              <a:gd name="T5" fmla="*/ T4 w 9056"/>
                              <a:gd name="T6" fmla="+- 0 448 276"/>
                              <a:gd name="T7" fmla="*/ 448 h 172"/>
                              <a:gd name="T8" fmla="+- 0 10666 1610"/>
                              <a:gd name="T9" fmla="*/ T8 w 9056"/>
                              <a:gd name="T10" fmla="+- 0 276 276"/>
                              <a:gd name="T11" fmla="*/ 276 h 172"/>
                              <a:gd name="T12" fmla="+- 0 1610 1610"/>
                              <a:gd name="T13" fmla="*/ T12 w 9056"/>
                              <a:gd name="T14" fmla="+- 0 276 276"/>
                              <a:gd name="T15" fmla="*/ 276 h 172"/>
                              <a:gd name="T16" fmla="+- 0 1610 1610"/>
                              <a:gd name="T17" fmla="*/ T16 w 9056"/>
                              <a:gd name="T18" fmla="+- 0 448 276"/>
                              <a:gd name="T19" fmla="*/ 448 h 172"/>
                            </a:gdLst>
                            <a:ahLst/>
                            <a:cxnLst>
                              <a:cxn ang="0">
                                <a:pos x="T1" y="T3"/>
                              </a:cxn>
                              <a:cxn ang="0">
                                <a:pos x="T5" y="T7"/>
                              </a:cxn>
                              <a:cxn ang="0">
                                <a:pos x="T9" y="T11"/>
                              </a:cxn>
                              <a:cxn ang="0">
                                <a:pos x="T13" y="T15"/>
                              </a:cxn>
                              <a:cxn ang="0">
                                <a:pos x="T17" y="T19"/>
                              </a:cxn>
                            </a:cxnLst>
                            <a:rect l="0" t="0" r="r" b="b"/>
                            <a:pathLst>
                              <a:path w="9056" h="172">
                                <a:moveTo>
                                  <a:pt x="0" y="172"/>
                                </a:moveTo>
                                <a:lnTo>
                                  <a:pt x="9056" y="172"/>
                                </a:lnTo>
                                <a:lnTo>
                                  <a:pt x="9056" y="0"/>
                                </a:lnTo>
                                <a:lnTo>
                                  <a:pt x="0" y="0"/>
                                </a:lnTo>
                                <a:lnTo>
                                  <a:pt x="0" y="1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EB6B7" id="Group 25" o:spid="_x0000_s1026" style="position:absolute;margin-left:80.5pt;margin-top:13.8pt;width:452.8pt;height:8.6pt;z-index:-251655168;mso-position-horizontal-relative:page" coordorigin="1610,276" coordsize="905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">
                <v:shape id="Freeform 26" o:spid="_x0000_s1027" style="position:absolute;left:1610;top:276;width:9056;height:172;visibility:visible;mso-wrap-style:square;v-text-anchor:top" coordsize="90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" path="m,172r9056,l9056,,,,,172xe" stroked="f">
                  <v:path arrowok="t" o:connecttype="custom" o:connectlocs="0,448;9056,448;9056,276;0,276;0,448" o:connectangles="0,0,0,0,0"/>
                </v:shape>
                <w10:wrap anchorx="page"/>
              </v:group>
            </w:pict>
          </mc:Fallback>
        </mc:AlternateContent>
      </w:r>
      <w:r w:rsidR="00ED6BA7" w:rsidRPr="006C6D63">
        <w:rPr>
          <w:b/>
          <w:sz w:val="24"/>
          <w:szCs w:val="24"/>
        </w:rPr>
        <w:t>Result F test</w:t>
      </w:r>
    </w:p>
    <w:p w14:paraId="7898C691" w14:textId="77777777" w:rsidR="00776E74" w:rsidRPr="006C6D63" w:rsidRDefault="00776E74" w:rsidP="00844D18">
      <w:pPr>
        <w:spacing w:before="1" w:line="140" w:lineRule="exact"/>
        <w:rPr>
          <w:sz w:val="24"/>
          <w:szCs w:val="24"/>
        </w:rPr>
      </w:pPr>
    </w:p>
    <w:p w14:paraId="1806A62F" w14:textId="77777777" w:rsidR="00776E74" w:rsidRPr="006C6D63" w:rsidRDefault="00284B3B" w:rsidP="00844D18">
      <w:pPr>
        <w:spacing w:line="220" w:lineRule="exact"/>
        <w:jc w:val="center"/>
        <w:rPr>
          <w:rFonts w:eastAsia="Arial"/>
          <w:sz w:val="24"/>
          <w:szCs w:val="24"/>
        </w:rPr>
      </w:pPr>
      <w:r w:rsidRPr="006C6D63">
        <w:rPr>
          <w:rFonts w:eastAsia="Arial"/>
          <w:b/>
          <w:w w:val="122"/>
          <w:position w:val="-1"/>
          <w:sz w:val="24"/>
          <w:szCs w:val="24"/>
        </w:rPr>
        <w:t>A</w:t>
      </w:r>
      <w:r w:rsidRPr="006C6D63">
        <w:rPr>
          <w:rFonts w:eastAsia="Arial"/>
          <w:b/>
          <w:spacing w:val="-2"/>
          <w:w w:val="122"/>
          <w:position w:val="-1"/>
          <w:sz w:val="24"/>
          <w:szCs w:val="24"/>
        </w:rPr>
        <w:t>N</w:t>
      </w:r>
      <w:r w:rsidRPr="006C6D63">
        <w:rPr>
          <w:rFonts w:eastAsia="Arial"/>
          <w:b/>
          <w:spacing w:val="4"/>
          <w:w w:val="122"/>
          <w:position w:val="-1"/>
          <w:sz w:val="24"/>
          <w:szCs w:val="24"/>
        </w:rPr>
        <w:t>O</w:t>
      </w:r>
      <w:r w:rsidRPr="006C6D63">
        <w:rPr>
          <w:rFonts w:eastAsia="Arial"/>
          <w:b/>
          <w:spacing w:val="-13"/>
          <w:w w:val="122"/>
          <w:position w:val="-1"/>
          <w:sz w:val="24"/>
          <w:szCs w:val="24"/>
        </w:rPr>
        <w:t>V</w:t>
      </w:r>
      <w:r w:rsidRPr="006C6D63">
        <w:rPr>
          <w:rFonts w:eastAsia="Arial"/>
          <w:b/>
          <w:spacing w:val="-37"/>
          <w:w w:val="122"/>
          <w:position w:val="-1"/>
          <w:sz w:val="24"/>
          <w:szCs w:val="24"/>
        </w:rPr>
        <w:t>A</w:t>
      </w:r>
      <w:r w:rsidRPr="006C6D63">
        <w:rPr>
          <w:rFonts w:eastAsia="Arial"/>
          <w:b/>
          <w:w w:val="121"/>
          <w:position w:val="6"/>
          <w:sz w:val="24"/>
          <w:szCs w:val="24"/>
        </w:rPr>
        <w:t>b</w:t>
      </w:r>
    </w:p>
    <w:p w14:paraId="52221624" w14:textId="77777777" w:rsidR="00776E74" w:rsidRPr="006C6D63" w:rsidRDefault="00776E74" w:rsidP="00844D18">
      <w:pPr>
        <w:spacing w:before="3" w:line="120" w:lineRule="exact"/>
        <w:rPr>
          <w:sz w:val="24"/>
          <w:szCs w:val="24"/>
        </w:rPr>
      </w:pPr>
    </w:p>
    <w:tbl>
      <w:tblPr>
        <w:tblW w:w="8176" w:type="dxa"/>
        <w:tblInd w:w="253" w:type="dxa"/>
        <w:tblLayout w:type="fixed"/>
        <w:tblCellMar>
          <w:left w:w="0" w:type="dxa"/>
          <w:right w:w="0" w:type="dxa"/>
        </w:tblCellMar>
        <w:tblLook w:val="01E0" w:firstRow="1" w:lastRow="1" w:firstColumn="1" w:lastColumn="1" w:noHBand="0" w:noVBand="0"/>
      </w:tblPr>
      <w:tblGrid>
        <w:gridCol w:w="2382"/>
        <w:gridCol w:w="1268"/>
        <w:gridCol w:w="899"/>
        <w:gridCol w:w="1606"/>
        <w:gridCol w:w="945"/>
        <w:gridCol w:w="1076"/>
      </w:tblGrid>
      <w:tr w:rsidR="00776E74" w:rsidRPr="006C6D63" w14:paraId="21160B52" w14:textId="77777777" w:rsidTr="00AD7417">
        <w:trPr>
          <w:trHeight w:hRule="exact" w:val="665"/>
        </w:trPr>
        <w:tc>
          <w:tcPr>
            <w:tcW w:w="2382" w:type="dxa"/>
            <w:tcBorders>
              <w:top w:val="single" w:sz="14" w:space="0" w:color="000000"/>
              <w:left w:val="single" w:sz="14" w:space="0" w:color="000000"/>
              <w:bottom w:val="single" w:sz="14" w:space="0" w:color="000000"/>
              <w:right w:val="single" w:sz="14" w:space="0" w:color="000000"/>
            </w:tcBorders>
          </w:tcPr>
          <w:p w14:paraId="00B83E58" w14:textId="77777777" w:rsidR="00776E74" w:rsidRPr="006C6D63" w:rsidRDefault="00776E74" w:rsidP="00AD7417">
            <w:pPr>
              <w:rPr>
                <w:sz w:val="24"/>
                <w:szCs w:val="24"/>
              </w:rPr>
            </w:pPr>
          </w:p>
          <w:p w14:paraId="373C7296" w14:textId="77777777" w:rsidR="00776E74" w:rsidRPr="006C6D63" w:rsidRDefault="00284B3B" w:rsidP="00AD7417">
            <w:pPr>
              <w:jc w:val="center"/>
              <w:rPr>
                <w:rFonts w:eastAsia="Arial"/>
                <w:sz w:val="24"/>
                <w:szCs w:val="24"/>
              </w:rPr>
            </w:pPr>
            <w:r w:rsidRPr="006C6D63">
              <w:rPr>
                <w:rFonts w:eastAsia="Arial"/>
                <w:spacing w:val="11"/>
                <w:w w:val="122"/>
                <w:sz w:val="24"/>
                <w:szCs w:val="24"/>
              </w:rPr>
              <w:t>M</w:t>
            </w:r>
            <w:r w:rsidRPr="006C6D63">
              <w:rPr>
                <w:rFonts w:eastAsia="Arial"/>
                <w:spacing w:val="-1"/>
                <w:w w:val="122"/>
                <w:sz w:val="24"/>
                <w:szCs w:val="24"/>
              </w:rPr>
              <w:t>ode</w:t>
            </w:r>
            <w:r w:rsidRPr="006C6D63">
              <w:rPr>
                <w:rFonts w:eastAsia="Arial"/>
                <w:w w:val="122"/>
                <w:sz w:val="24"/>
                <w:szCs w:val="24"/>
              </w:rPr>
              <w:t>l</w:t>
            </w:r>
          </w:p>
        </w:tc>
        <w:tc>
          <w:tcPr>
            <w:tcW w:w="1268" w:type="dxa"/>
            <w:tcBorders>
              <w:top w:val="single" w:sz="14" w:space="0" w:color="000000"/>
              <w:left w:val="single" w:sz="14" w:space="0" w:color="000000"/>
              <w:bottom w:val="single" w:sz="14" w:space="0" w:color="000000"/>
              <w:right w:val="single" w:sz="7" w:space="0" w:color="000000"/>
            </w:tcBorders>
          </w:tcPr>
          <w:p w14:paraId="2504BC50" w14:textId="77777777" w:rsidR="00776E74" w:rsidRPr="006C6D63" w:rsidRDefault="00284B3B" w:rsidP="00AD7417">
            <w:pPr>
              <w:rPr>
                <w:rFonts w:eastAsia="Arial"/>
                <w:sz w:val="24"/>
                <w:szCs w:val="24"/>
              </w:rPr>
            </w:pPr>
            <w:r w:rsidRPr="006C6D63">
              <w:rPr>
                <w:rFonts w:eastAsia="Arial"/>
                <w:spacing w:val="12"/>
                <w:w w:val="121"/>
                <w:sz w:val="24"/>
                <w:szCs w:val="24"/>
              </w:rPr>
              <w:t>S</w:t>
            </w:r>
            <w:r w:rsidRPr="006C6D63">
              <w:rPr>
                <w:rFonts w:eastAsia="Arial"/>
                <w:spacing w:val="2"/>
                <w:w w:val="121"/>
                <w:sz w:val="24"/>
                <w:szCs w:val="24"/>
              </w:rPr>
              <w:t>u</w:t>
            </w:r>
            <w:r w:rsidRPr="006C6D63">
              <w:rPr>
                <w:rFonts w:eastAsia="Arial"/>
                <w:w w:val="121"/>
                <w:sz w:val="24"/>
                <w:szCs w:val="24"/>
              </w:rPr>
              <w:t>m</w:t>
            </w:r>
            <w:r w:rsidRPr="006C6D63">
              <w:rPr>
                <w:rFonts w:eastAsia="Arial"/>
                <w:spacing w:val="18"/>
                <w:w w:val="121"/>
                <w:sz w:val="24"/>
                <w:szCs w:val="24"/>
              </w:rPr>
              <w:t xml:space="preserve"> </w:t>
            </w:r>
            <w:r w:rsidRPr="006C6D63">
              <w:rPr>
                <w:rFonts w:eastAsia="Arial"/>
                <w:spacing w:val="2"/>
                <w:w w:val="122"/>
                <w:sz w:val="24"/>
                <w:szCs w:val="24"/>
              </w:rPr>
              <w:t>o</w:t>
            </w:r>
            <w:r w:rsidRPr="006C6D63">
              <w:rPr>
                <w:rFonts w:eastAsia="Arial"/>
                <w:w w:val="123"/>
                <w:sz w:val="24"/>
                <w:szCs w:val="24"/>
              </w:rPr>
              <w:t>f</w:t>
            </w:r>
          </w:p>
          <w:p w14:paraId="41B90382" w14:textId="77777777" w:rsidR="00776E74" w:rsidRPr="006C6D63" w:rsidRDefault="00284B3B" w:rsidP="00AD7417">
            <w:pPr>
              <w:rPr>
                <w:rFonts w:eastAsia="Arial"/>
                <w:sz w:val="24"/>
                <w:szCs w:val="24"/>
              </w:rPr>
            </w:pPr>
            <w:r w:rsidRPr="006C6D63">
              <w:rPr>
                <w:rFonts w:eastAsia="Arial"/>
                <w:spacing w:val="10"/>
                <w:w w:val="122"/>
                <w:sz w:val="24"/>
                <w:szCs w:val="24"/>
              </w:rPr>
              <w:t>S</w:t>
            </w:r>
            <w:r w:rsidRPr="006C6D63">
              <w:rPr>
                <w:rFonts w:eastAsia="Arial"/>
                <w:spacing w:val="-1"/>
                <w:w w:val="122"/>
                <w:sz w:val="24"/>
                <w:szCs w:val="24"/>
              </w:rPr>
              <w:t>q</w:t>
            </w:r>
            <w:r w:rsidRPr="006C6D63">
              <w:rPr>
                <w:rFonts w:eastAsia="Arial"/>
                <w:spacing w:val="2"/>
                <w:w w:val="122"/>
                <w:sz w:val="24"/>
                <w:szCs w:val="24"/>
              </w:rPr>
              <w:t>u</w:t>
            </w:r>
            <w:r w:rsidRPr="006C6D63">
              <w:rPr>
                <w:rFonts w:eastAsia="Arial"/>
                <w:spacing w:val="-1"/>
                <w:w w:val="122"/>
                <w:sz w:val="24"/>
                <w:szCs w:val="24"/>
              </w:rPr>
              <w:t>a</w:t>
            </w:r>
            <w:r w:rsidRPr="006C6D63">
              <w:rPr>
                <w:rFonts w:eastAsia="Arial"/>
                <w:spacing w:val="-5"/>
                <w:w w:val="122"/>
                <w:sz w:val="24"/>
                <w:szCs w:val="24"/>
              </w:rPr>
              <w:t>r</w:t>
            </w:r>
            <w:r w:rsidRPr="006C6D63">
              <w:rPr>
                <w:rFonts w:eastAsia="Arial"/>
                <w:spacing w:val="2"/>
                <w:w w:val="122"/>
                <w:sz w:val="24"/>
                <w:szCs w:val="24"/>
              </w:rPr>
              <w:t>e</w:t>
            </w:r>
            <w:r w:rsidRPr="006C6D63">
              <w:rPr>
                <w:rFonts w:eastAsia="Arial"/>
                <w:w w:val="122"/>
                <w:sz w:val="24"/>
                <w:szCs w:val="24"/>
              </w:rPr>
              <w:t>s</w:t>
            </w:r>
          </w:p>
        </w:tc>
        <w:tc>
          <w:tcPr>
            <w:tcW w:w="899" w:type="dxa"/>
            <w:tcBorders>
              <w:top w:val="single" w:sz="14" w:space="0" w:color="000000"/>
              <w:left w:val="single" w:sz="7" w:space="0" w:color="000000"/>
              <w:bottom w:val="single" w:sz="14" w:space="0" w:color="000000"/>
              <w:right w:val="single" w:sz="7" w:space="0" w:color="000000"/>
            </w:tcBorders>
          </w:tcPr>
          <w:p w14:paraId="71C85FC6" w14:textId="77777777" w:rsidR="00776E74" w:rsidRPr="006C6D63" w:rsidRDefault="00776E74" w:rsidP="00AD7417">
            <w:pPr>
              <w:rPr>
                <w:sz w:val="24"/>
                <w:szCs w:val="24"/>
              </w:rPr>
            </w:pPr>
          </w:p>
          <w:p w14:paraId="2F0F2F0F" w14:textId="77777777" w:rsidR="00776E74" w:rsidRPr="006C6D63" w:rsidRDefault="00284B3B" w:rsidP="00AD7417">
            <w:pPr>
              <w:jc w:val="center"/>
              <w:rPr>
                <w:rFonts w:eastAsia="Arial"/>
                <w:sz w:val="24"/>
                <w:szCs w:val="24"/>
              </w:rPr>
            </w:pPr>
            <w:r w:rsidRPr="006C6D63">
              <w:rPr>
                <w:rFonts w:eastAsia="Arial"/>
                <w:spacing w:val="-1"/>
                <w:w w:val="122"/>
                <w:sz w:val="24"/>
                <w:szCs w:val="24"/>
              </w:rPr>
              <w:t>d</w:t>
            </w:r>
            <w:r w:rsidRPr="006C6D63">
              <w:rPr>
                <w:rFonts w:eastAsia="Arial"/>
                <w:w w:val="123"/>
                <w:sz w:val="24"/>
                <w:szCs w:val="24"/>
              </w:rPr>
              <w:t>f</w:t>
            </w:r>
          </w:p>
        </w:tc>
        <w:tc>
          <w:tcPr>
            <w:tcW w:w="1606" w:type="dxa"/>
            <w:tcBorders>
              <w:top w:val="single" w:sz="14" w:space="0" w:color="000000"/>
              <w:left w:val="single" w:sz="7" w:space="0" w:color="000000"/>
              <w:bottom w:val="single" w:sz="14" w:space="0" w:color="000000"/>
              <w:right w:val="single" w:sz="7" w:space="0" w:color="000000"/>
            </w:tcBorders>
          </w:tcPr>
          <w:p w14:paraId="748D1D4D" w14:textId="77777777" w:rsidR="00776E74" w:rsidRPr="006C6D63" w:rsidRDefault="00776E74" w:rsidP="00AD7417">
            <w:pPr>
              <w:rPr>
                <w:sz w:val="24"/>
                <w:szCs w:val="24"/>
              </w:rPr>
            </w:pPr>
          </w:p>
          <w:p w14:paraId="64A9FE6B" w14:textId="77777777" w:rsidR="00776E74" w:rsidRPr="006C6D63" w:rsidRDefault="00284B3B" w:rsidP="00AD7417">
            <w:pPr>
              <w:rPr>
                <w:rFonts w:eastAsia="Arial"/>
                <w:sz w:val="24"/>
                <w:szCs w:val="24"/>
              </w:rPr>
            </w:pPr>
            <w:r w:rsidRPr="006C6D63">
              <w:rPr>
                <w:rFonts w:eastAsia="Arial"/>
                <w:spacing w:val="10"/>
                <w:w w:val="121"/>
                <w:sz w:val="24"/>
                <w:szCs w:val="24"/>
              </w:rPr>
              <w:t>M</w:t>
            </w:r>
            <w:r w:rsidRPr="006C6D63">
              <w:rPr>
                <w:rFonts w:eastAsia="Arial"/>
                <w:spacing w:val="-1"/>
                <w:w w:val="121"/>
                <w:sz w:val="24"/>
                <w:szCs w:val="24"/>
              </w:rPr>
              <w:t>e</w:t>
            </w:r>
            <w:r w:rsidRPr="006C6D63">
              <w:rPr>
                <w:rFonts w:eastAsia="Arial"/>
                <w:spacing w:val="2"/>
                <w:w w:val="121"/>
                <w:sz w:val="24"/>
                <w:szCs w:val="24"/>
              </w:rPr>
              <w:t>a</w:t>
            </w:r>
            <w:r w:rsidRPr="006C6D63">
              <w:rPr>
                <w:rFonts w:eastAsia="Arial"/>
                <w:w w:val="121"/>
                <w:sz w:val="24"/>
                <w:szCs w:val="24"/>
              </w:rPr>
              <w:t>n</w:t>
            </w:r>
            <w:r w:rsidRPr="006C6D63">
              <w:rPr>
                <w:rFonts w:eastAsia="Arial"/>
                <w:spacing w:val="12"/>
                <w:w w:val="121"/>
                <w:sz w:val="24"/>
                <w:szCs w:val="24"/>
              </w:rPr>
              <w:t xml:space="preserve"> </w:t>
            </w:r>
            <w:r w:rsidRPr="006C6D63">
              <w:rPr>
                <w:rFonts w:eastAsia="Arial"/>
                <w:spacing w:val="12"/>
                <w:w w:val="122"/>
                <w:sz w:val="24"/>
                <w:szCs w:val="24"/>
              </w:rPr>
              <w:t>S</w:t>
            </w:r>
            <w:r w:rsidRPr="006C6D63">
              <w:rPr>
                <w:rFonts w:eastAsia="Arial"/>
                <w:spacing w:val="-1"/>
                <w:w w:val="122"/>
                <w:sz w:val="24"/>
                <w:szCs w:val="24"/>
              </w:rPr>
              <w:t>q</w:t>
            </w:r>
            <w:r w:rsidRPr="006C6D63">
              <w:rPr>
                <w:rFonts w:eastAsia="Arial"/>
                <w:spacing w:val="-3"/>
                <w:w w:val="122"/>
                <w:sz w:val="24"/>
                <w:szCs w:val="24"/>
              </w:rPr>
              <w:t>u</w:t>
            </w:r>
            <w:r w:rsidRPr="006C6D63">
              <w:rPr>
                <w:rFonts w:eastAsia="Arial"/>
                <w:spacing w:val="2"/>
                <w:w w:val="122"/>
                <w:sz w:val="24"/>
                <w:szCs w:val="24"/>
              </w:rPr>
              <w:t>a</w:t>
            </w:r>
            <w:r w:rsidRPr="006C6D63">
              <w:rPr>
                <w:rFonts w:eastAsia="Arial"/>
                <w:spacing w:val="-3"/>
                <w:w w:val="122"/>
                <w:sz w:val="24"/>
                <w:szCs w:val="24"/>
              </w:rPr>
              <w:t>r</w:t>
            </w:r>
            <w:r w:rsidRPr="006C6D63">
              <w:rPr>
                <w:rFonts w:eastAsia="Arial"/>
                <w:w w:val="122"/>
                <w:sz w:val="24"/>
                <w:szCs w:val="24"/>
              </w:rPr>
              <w:t>e</w:t>
            </w:r>
          </w:p>
        </w:tc>
        <w:tc>
          <w:tcPr>
            <w:tcW w:w="945" w:type="dxa"/>
            <w:tcBorders>
              <w:top w:val="single" w:sz="14" w:space="0" w:color="000000"/>
              <w:left w:val="single" w:sz="7" w:space="0" w:color="000000"/>
              <w:bottom w:val="single" w:sz="14" w:space="0" w:color="000000"/>
              <w:right w:val="single" w:sz="7" w:space="0" w:color="000000"/>
            </w:tcBorders>
          </w:tcPr>
          <w:p w14:paraId="68923AFE" w14:textId="77777777" w:rsidR="00776E74" w:rsidRPr="006C6D63" w:rsidRDefault="00776E74" w:rsidP="00AD7417">
            <w:pPr>
              <w:rPr>
                <w:sz w:val="24"/>
                <w:szCs w:val="24"/>
              </w:rPr>
            </w:pPr>
          </w:p>
          <w:p w14:paraId="4CEE003C" w14:textId="77777777" w:rsidR="00776E74" w:rsidRPr="006C6D63" w:rsidRDefault="00284B3B" w:rsidP="00AD7417">
            <w:pPr>
              <w:jc w:val="center"/>
              <w:rPr>
                <w:rFonts w:eastAsia="Arial"/>
                <w:sz w:val="24"/>
                <w:szCs w:val="24"/>
              </w:rPr>
            </w:pPr>
            <w:r w:rsidRPr="006C6D63">
              <w:rPr>
                <w:rFonts w:eastAsia="Arial"/>
                <w:w w:val="122"/>
                <w:sz w:val="24"/>
                <w:szCs w:val="24"/>
              </w:rPr>
              <w:t>F</w:t>
            </w:r>
          </w:p>
        </w:tc>
        <w:tc>
          <w:tcPr>
            <w:tcW w:w="1076" w:type="dxa"/>
            <w:tcBorders>
              <w:top w:val="single" w:sz="14" w:space="0" w:color="000000"/>
              <w:left w:val="single" w:sz="7" w:space="0" w:color="000000"/>
              <w:bottom w:val="single" w:sz="14" w:space="0" w:color="000000"/>
              <w:right w:val="single" w:sz="14" w:space="0" w:color="000000"/>
            </w:tcBorders>
          </w:tcPr>
          <w:p w14:paraId="618BCF18" w14:textId="77777777" w:rsidR="00776E74" w:rsidRPr="006C6D63" w:rsidRDefault="00776E74" w:rsidP="00AD7417">
            <w:pPr>
              <w:rPr>
                <w:sz w:val="24"/>
                <w:szCs w:val="24"/>
              </w:rPr>
            </w:pPr>
          </w:p>
          <w:p w14:paraId="4B94A8A1" w14:textId="77777777" w:rsidR="00776E74" w:rsidRPr="006C6D63" w:rsidRDefault="00284B3B" w:rsidP="00AD7417">
            <w:pPr>
              <w:rPr>
                <w:rFonts w:eastAsia="Arial"/>
                <w:sz w:val="24"/>
                <w:szCs w:val="24"/>
              </w:rPr>
            </w:pPr>
            <w:r w:rsidRPr="006C6D63">
              <w:rPr>
                <w:rFonts w:eastAsia="Arial"/>
                <w:spacing w:val="10"/>
                <w:w w:val="122"/>
                <w:sz w:val="24"/>
                <w:szCs w:val="24"/>
              </w:rPr>
              <w:t>S</w:t>
            </w:r>
            <w:r w:rsidRPr="006C6D63">
              <w:rPr>
                <w:rFonts w:eastAsia="Arial"/>
                <w:spacing w:val="5"/>
                <w:w w:val="122"/>
                <w:sz w:val="24"/>
                <w:szCs w:val="24"/>
              </w:rPr>
              <w:t>i</w:t>
            </w:r>
            <w:r w:rsidRPr="006C6D63">
              <w:rPr>
                <w:rFonts w:eastAsia="Arial"/>
                <w:spacing w:val="-1"/>
                <w:w w:val="122"/>
                <w:sz w:val="24"/>
                <w:szCs w:val="24"/>
              </w:rPr>
              <w:t>g</w:t>
            </w:r>
            <w:r w:rsidRPr="006C6D63">
              <w:rPr>
                <w:rFonts w:eastAsia="Arial"/>
                <w:w w:val="123"/>
                <w:sz w:val="24"/>
                <w:szCs w:val="24"/>
              </w:rPr>
              <w:t>.</w:t>
            </w:r>
          </w:p>
        </w:tc>
      </w:tr>
      <w:tr w:rsidR="00776E74" w:rsidRPr="006C6D63" w14:paraId="7208C856" w14:textId="77777777" w:rsidTr="00146C39">
        <w:trPr>
          <w:trHeight w:hRule="exact" w:val="822"/>
        </w:trPr>
        <w:tc>
          <w:tcPr>
            <w:tcW w:w="2382" w:type="dxa"/>
            <w:tcBorders>
              <w:top w:val="single" w:sz="14" w:space="0" w:color="000000"/>
              <w:left w:val="single" w:sz="14" w:space="0" w:color="000000"/>
              <w:bottom w:val="single" w:sz="14" w:space="0" w:color="000000"/>
              <w:right w:val="single" w:sz="14" w:space="0" w:color="000000"/>
            </w:tcBorders>
          </w:tcPr>
          <w:p w14:paraId="65BD12AB" w14:textId="5A49C921" w:rsidR="00776E74" w:rsidRPr="006C6D63" w:rsidRDefault="00284B3B" w:rsidP="00AD7417">
            <w:pPr>
              <w:tabs>
                <w:tab w:val="left" w:pos="596"/>
              </w:tabs>
              <w:rPr>
                <w:rFonts w:eastAsia="Arial"/>
                <w:sz w:val="24"/>
                <w:szCs w:val="24"/>
              </w:rPr>
            </w:pPr>
            <w:r w:rsidRPr="006C6D63">
              <w:rPr>
                <w:rFonts w:eastAsia="Arial"/>
                <w:sz w:val="24"/>
                <w:szCs w:val="24"/>
              </w:rPr>
              <w:t>1</w:t>
            </w:r>
            <w:r w:rsidR="00AD7417">
              <w:rPr>
                <w:rFonts w:eastAsia="Arial"/>
                <w:sz w:val="24"/>
                <w:szCs w:val="24"/>
              </w:rPr>
              <w:tab/>
            </w:r>
            <w:r w:rsidRPr="006C6D63">
              <w:rPr>
                <w:rFonts w:eastAsia="Arial"/>
                <w:spacing w:val="-2"/>
                <w:w w:val="122"/>
                <w:sz w:val="24"/>
                <w:szCs w:val="24"/>
              </w:rPr>
              <w:t>R</w:t>
            </w:r>
            <w:r w:rsidRPr="006C6D63">
              <w:rPr>
                <w:rFonts w:eastAsia="Arial"/>
                <w:spacing w:val="2"/>
                <w:w w:val="122"/>
                <w:sz w:val="24"/>
                <w:szCs w:val="24"/>
              </w:rPr>
              <w:t>e</w:t>
            </w:r>
            <w:r w:rsidRPr="006C6D63">
              <w:rPr>
                <w:rFonts w:eastAsia="Arial"/>
                <w:spacing w:val="-1"/>
                <w:w w:val="122"/>
                <w:sz w:val="24"/>
                <w:szCs w:val="24"/>
              </w:rPr>
              <w:t>g</w:t>
            </w:r>
            <w:r w:rsidRPr="006C6D63">
              <w:rPr>
                <w:rFonts w:eastAsia="Arial"/>
                <w:spacing w:val="-3"/>
                <w:w w:val="122"/>
                <w:sz w:val="24"/>
                <w:szCs w:val="24"/>
              </w:rPr>
              <w:t>r</w:t>
            </w:r>
            <w:r w:rsidRPr="006C6D63">
              <w:rPr>
                <w:rFonts w:eastAsia="Arial"/>
                <w:spacing w:val="-1"/>
                <w:w w:val="122"/>
                <w:sz w:val="24"/>
                <w:szCs w:val="24"/>
              </w:rPr>
              <w:t>e</w:t>
            </w:r>
            <w:r w:rsidRPr="006C6D63">
              <w:rPr>
                <w:rFonts w:eastAsia="Arial"/>
                <w:spacing w:val="11"/>
                <w:w w:val="122"/>
                <w:sz w:val="24"/>
                <w:szCs w:val="24"/>
              </w:rPr>
              <w:t>s</w:t>
            </w:r>
            <w:r w:rsidRPr="006C6D63">
              <w:rPr>
                <w:rFonts w:eastAsia="Arial"/>
                <w:w w:val="122"/>
                <w:sz w:val="24"/>
                <w:szCs w:val="24"/>
              </w:rPr>
              <w:t>s</w:t>
            </w:r>
            <w:r w:rsidRPr="006C6D63">
              <w:rPr>
                <w:rFonts w:eastAsia="Arial"/>
                <w:spacing w:val="-36"/>
                <w:sz w:val="24"/>
                <w:szCs w:val="24"/>
              </w:rPr>
              <w:t xml:space="preserve"> </w:t>
            </w:r>
            <w:r w:rsidRPr="006C6D63">
              <w:rPr>
                <w:rFonts w:eastAsia="Arial"/>
                <w:spacing w:val="2"/>
                <w:w w:val="122"/>
                <w:sz w:val="24"/>
                <w:szCs w:val="24"/>
              </w:rPr>
              <w:t>io</w:t>
            </w:r>
            <w:r w:rsidRPr="006C6D63">
              <w:rPr>
                <w:rFonts w:eastAsia="Arial"/>
                <w:w w:val="122"/>
                <w:sz w:val="24"/>
                <w:szCs w:val="24"/>
              </w:rPr>
              <w:t>n</w:t>
            </w:r>
          </w:p>
          <w:p w14:paraId="218207B5" w14:textId="5BB5DD90" w:rsidR="00776E74" w:rsidRPr="006C6D63" w:rsidRDefault="00AD7417" w:rsidP="00AD7417">
            <w:pPr>
              <w:tabs>
                <w:tab w:val="left" w:pos="596"/>
              </w:tabs>
              <w:rPr>
                <w:rFonts w:eastAsia="Arial"/>
                <w:sz w:val="24"/>
                <w:szCs w:val="24"/>
              </w:rPr>
            </w:pPr>
            <w:r>
              <w:rPr>
                <w:rFonts w:eastAsia="Arial"/>
                <w:spacing w:val="-2"/>
                <w:w w:val="122"/>
                <w:sz w:val="24"/>
                <w:szCs w:val="24"/>
              </w:rPr>
              <w:tab/>
            </w:r>
            <w:r w:rsidR="00284B3B" w:rsidRPr="006C6D63">
              <w:rPr>
                <w:rFonts w:eastAsia="Arial"/>
                <w:spacing w:val="-2"/>
                <w:w w:val="122"/>
                <w:sz w:val="24"/>
                <w:szCs w:val="24"/>
              </w:rPr>
              <w:t>R</w:t>
            </w:r>
            <w:r w:rsidR="00284B3B" w:rsidRPr="006C6D63">
              <w:rPr>
                <w:rFonts w:eastAsia="Arial"/>
                <w:spacing w:val="2"/>
                <w:w w:val="122"/>
                <w:sz w:val="24"/>
                <w:szCs w:val="24"/>
              </w:rPr>
              <w:t>e</w:t>
            </w:r>
            <w:r w:rsidR="00284B3B" w:rsidRPr="006C6D63">
              <w:rPr>
                <w:rFonts w:eastAsia="Arial"/>
                <w:spacing w:val="11"/>
                <w:w w:val="122"/>
                <w:sz w:val="24"/>
                <w:szCs w:val="24"/>
              </w:rPr>
              <w:t>s</w:t>
            </w:r>
            <w:r w:rsidR="00284B3B" w:rsidRPr="006C6D63">
              <w:rPr>
                <w:rFonts w:eastAsia="Arial"/>
                <w:spacing w:val="5"/>
                <w:w w:val="122"/>
                <w:sz w:val="24"/>
                <w:szCs w:val="24"/>
              </w:rPr>
              <w:t>i</w:t>
            </w:r>
            <w:r w:rsidR="00284B3B" w:rsidRPr="006C6D63">
              <w:rPr>
                <w:rFonts w:eastAsia="Arial"/>
                <w:spacing w:val="-1"/>
                <w:w w:val="122"/>
                <w:sz w:val="24"/>
                <w:szCs w:val="24"/>
              </w:rPr>
              <w:t>dua</w:t>
            </w:r>
            <w:r w:rsidR="00284B3B" w:rsidRPr="006C6D63">
              <w:rPr>
                <w:rFonts w:eastAsia="Arial"/>
                <w:w w:val="122"/>
                <w:sz w:val="24"/>
                <w:szCs w:val="24"/>
              </w:rPr>
              <w:t>l</w:t>
            </w:r>
          </w:p>
          <w:p w14:paraId="146E7F93" w14:textId="77777777" w:rsidR="00776E74" w:rsidRPr="006C6D63" w:rsidRDefault="00284B3B" w:rsidP="00AD7417">
            <w:pPr>
              <w:jc w:val="center"/>
              <w:rPr>
                <w:rFonts w:eastAsia="Arial"/>
                <w:sz w:val="24"/>
                <w:szCs w:val="24"/>
              </w:rPr>
            </w:pPr>
            <w:r w:rsidRPr="006C6D63">
              <w:rPr>
                <w:rFonts w:eastAsia="Arial"/>
                <w:spacing w:val="-22"/>
                <w:w w:val="122"/>
                <w:sz w:val="24"/>
                <w:szCs w:val="24"/>
              </w:rPr>
              <w:t>T</w:t>
            </w:r>
            <w:r w:rsidRPr="006C6D63">
              <w:rPr>
                <w:rFonts w:eastAsia="Arial"/>
                <w:spacing w:val="11"/>
                <w:w w:val="122"/>
                <w:sz w:val="24"/>
                <w:szCs w:val="24"/>
              </w:rPr>
              <w:t>o</w:t>
            </w:r>
            <w:r w:rsidRPr="006C6D63">
              <w:rPr>
                <w:rFonts w:eastAsia="Arial"/>
                <w:spacing w:val="7"/>
                <w:w w:val="123"/>
                <w:sz w:val="24"/>
                <w:szCs w:val="24"/>
              </w:rPr>
              <w:t>t</w:t>
            </w:r>
            <w:r w:rsidRPr="006C6D63">
              <w:rPr>
                <w:rFonts w:eastAsia="Arial"/>
                <w:spacing w:val="2"/>
                <w:w w:val="122"/>
                <w:sz w:val="24"/>
                <w:szCs w:val="24"/>
              </w:rPr>
              <w:t>a</w:t>
            </w:r>
            <w:r w:rsidRPr="006C6D63">
              <w:rPr>
                <w:rFonts w:eastAsia="Arial"/>
                <w:w w:val="122"/>
                <w:sz w:val="24"/>
                <w:szCs w:val="24"/>
              </w:rPr>
              <w:t>l</w:t>
            </w:r>
          </w:p>
        </w:tc>
        <w:tc>
          <w:tcPr>
            <w:tcW w:w="1268" w:type="dxa"/>
            <w:tcBorders>
              <w:top w:val="single" w:sz="14" w:space="0" w:color="000000"/>
              <w:left w:val="single" w:sz="14" w:space="0" w:color="000000"/>
              <w:bottom w:val="single" w:sz="14" w:space="0" w:color="000000"/>
              <w:right w:val="single" w:sz="7" w:space="0" w:color="000000"/>
            </w:tcBorders>
          </w:tcPr>
          <w:p w14:paraId="6E20F58E" w14:textId="77777777" w:rsidR="00776E74" w:rsidRPr="006C6D63" w:rsidRDefault="00284B3B" w:rsidP="00AD7417">
            <w:pPr>
              <w:jc w:val="center"/>
              <w:rPr>
                <w:rFonts w:eastAsia="Arial"/>
                <w:sz w:val="24"/>
                <w:szCs w:val="24"/>
              </w:rPr>
            </w:pPr>
            <w:r w:rsidRPr="006C6D63">
              <w:rPr>
                <w:rFonts w:eastAsia="Arial"/>
                <w:spacing w:val="-1"/>
                <w:w w:val="122"/>
                <w:sz w:val="24"/>
                <w:szCs w:val="24"/>
              </w:rPr>
              <w:t>57</w:t>
            </w:r>
            <w:r w:rsidRPr="006C6D63">
              <w:rPr>
                <w:rFonts w:eastAsia="Arial"/>
                <w:spacing w:val="9"/>
                <w:w w:val="123"/>
                <w:sz w:val="24"/>
                <w:szCs w:val="24"/>
              </w:rPr>
              <w:t>.</w:t>
            </w:r>
            <w:r w:rsidRPr="006C6D63">
              <w:rPr>
                <w:rFonts w:eastAsia="Arial"/>
                <w:spacing w:val="-1"/>
                <w:w w:val="122"/>
                <w:sz w:val="24"/>
                <w:szCs w:val="24"/>
              </w:rPr>
              <w:t>6</w:t>
            </w:r>
            <w:r w:rsidRPr="006C6D63">
              <w:rPr>
                <w:rFonts w:eastAsia="Arial"/>
                <w:spacing w:val="2"/>
                <w:w w:val="122"/>
                <w:sz w:val="24"/>
                <w:szCs w:val="24"/>
              </w:rPr>
              <w:t>1</w:t>
            </w:r>
            <w:r w:rsidRPr="006C6D63">
              <w:rPr>
                <w:rFonts w:eastAsia="Arial"/>
                <w:w w:val="122"/>
                <w:sz w:val="24"/>
                <w:szCs w:val="24"/>
              </w:rPr>
              <w:t>4</w:t>
            </w:r>
          </w:p>
          <w:p w14:paraId="0179298C" w14:textId="77777777" w:rsidR="00776E74" w:rsidRPr="006C6D63" w:rsidRDefault="00284B3B" w:rsidP="00AD7417">
            <w:pPr>
              <w:jc w:val="center"/>
              <w:rPr>
                <w:rFonts w:eastAsia="Arial"/>
                <w:sz w:val="24"/>
                <w:szCs w:val="24"/>
              </w:rPr>
            </w:pPr>
            <w:r w:rsidRPr="006C6D63">
              <w:rPr>
                <w:rFonts w:eastAsia="Arial"/>
                <w:spacing w:val="-1"/>
                <w:w w:val="122"/>
                <w:sz w:val="24"/>
                <w:szCs w:val="24"/>
              </w:rPr>
              <w:t>12</w:t>
            </w:r>
            <w:r w:rsidRPr="006C6D63">
              <w:rPr>
                <w:rFonts w:eastAsia="Arial"/>
                <w:spacing w:val="2"/>
                <w:w w:val="122"/>
                <w:sz w:val="24"/>
                <w:szCs w:val="24"/>
              </w:rPr>
              <w:t>9</w:t>
            </w:r>
            <w:r w:rsidRPr="006C6D63">
              <w:rPr>
                <w:rFonts w:eastAsia="Arial"/>
                <w:spacing w:val="9"/>
                <w:w w:val="123"/>
                <w:sz w:val="24"/>
                <w:szCs w:val="24"/>
              </w:rPr>
              <w:t>.</w:t>
            </w:r>
            <w:r w:rsidRPr="006C6D63">
              <w:rPr>
                <w:rFonts w:eastAsia="Arial"/>
                <w:spacing w:val="-1"/>
                <w:w w:val="122"/>
                <w:sz w:val="24"/>
                <w:szCs w:val="24"/>
              </w:rPr>
              <w:t>84</w:t>
            </w:r>
            <w:r w:rsidRPr="006C6D63">
              <w:rPr>
                <w:rFonts w:eastAsia="Arial"/>
                <w:w w:val="122"/>
                <w:sz w:val="24"/>
                <w:szCs w:val="24"/>
              </w:rPr>
              <w:t>2</w:t>
            </w:r>
          </w:p>
          <w:p w14:paraId="203B9523" w14:textId="77777777" w:rsidR="00776E74" w:rsidRPr="006C6D63" w:rsidRDefault="00284B3B" w:rsidP="00AD7417">
            <w:pPr>
              <w:jc w:val="center"/>
              <w:rPr>
                <w:rFonts w:eastAsia="Arial"/>
                <w:sz w:val="24"/>
                <w:szCs w:val="24"/>
              </w:rPr>
            </w:pPr>
            <w:r w:rsidRPr="006C6D63">
              <w:rPr>
                <w:rFonts w:eastAsia="Arial"/>
                <w:spacing w:val="-1"/>
                <w:w w:val="122"/>
                <w:sz w:val="24"/>
                <w:szCs w:val="24"/>
              </w:rPr>
              <w:t>18</w:t>
            </w:r>
            <w:r w:rsidRPr="006C6D63">
              <w:rPr>
                <w:rFonts w:eastAsia="Arial"/>
                <w:spacing w:val="2"/>
                <w:w w:val="122"/>
                <w:sz w:val="24"/>
                <w:szCs w:val="24"/>
              </w:rPr>
              <w:t>7</w:t>
            </w:r>
            <w:r w:rsidRPr="006C6D63">
              <w:rPr>
                <w:rFonts w:eastAsia="Arial"/>
                <w:spacing w:val="9"/>
                <w:w w:val="123"/>
                <w:sz w:val="24"/>
                <w:szCs w:val="24"/>
              </w:rPr>
              <w:t>.</w:t>
            </w:r>
            <w:r w:rsidRPr="006C6D63">
              <w:rPr>
                <w:rFonts w:eastAsia="Arial"/>
                <w:spacing w:val="-1"/>
                <w:w w:val="122"/>
                <w:sz w:val="24"/>
                <w:szCs w:val="24"/>
              </w:rPr>
              <w:t>45</w:t>
            </w:r>
            <w:r w:rsidRPr="006C6D63">
              <w:rPr>
                <w:rFonts w:eastAsia="Arial"/>
                <w:w w:val="122"/>
                <w:sz w:val="24"/>
                <w:szCs w:val="24"/>
              </w:rPr>
              <w:t>6</w:t>
            </w:r>
          </w:p>
        </w:tc>
        <w:tc>
          <w:tcPr>
            <w:tcW w:w="899" w:type="dxa"/>
            <w:tcBorders>
              <w:top w:val="single" w:sz="14" w:space="0" w:color="000000"/>
              <w:left w:val="single" w:sz="7" w:space="0" w:color="000000"/>
              <w:bottom w:val="single" w:sz="14" w:space="0" w:color="000000"/>
              <w:right w:val="single" w:sz="7" w:space="0" w:color="000000"/>
            </w:tcBorders>
          </w:tcPr>
          <w:p w14:paraId="28D518D0" w14:textId="77777777" w:rsidR="00776E74" w:rsidRPr="006C6D63" w:rsidRDefault="00284B3B" w:rsidP="00AD7417">
            <w:pPr>
              <w:jc w:val="right"/>
              <w:rPr>
                <w:rFonts w:eastAsia="Arial"/>
                <w:sz w:val="24"/>
                <w:szCs w:val="24"/>
              </w:rPr>
            </w:pPr>
            <w:r w:rsidRPr="006C6D63">
              <w:rPr>
                <w:rFonts w:eastAsia="Arial"/>
                <w:w w:val="122"/>
                <w:sz w:val="24"/>
                <w:szCs w:val="24"/>
              </w:rPr>
              <w:t>2</w:t>
            </w:r>
          </w:p>
          <w:p w14:paraId="1225B247" w14:textId="77777777" w:rsidR="00776E74" w:rsidRPr="006C6D63" w:rsidRDefault="00284B3B" w:rsidP="00AD7417">
            <w:pPr>
              <w:jc w:val="right"/>
              <w:rPr>
                <w:rFonts w:eastAsia="Arial"/>
                <w:sz w:val="24"/>
                <w:szCs w:val="24"/>
              </w:rPr>
            </w:pPr>
            <w:r w:rsidRPr="006C6D63">
              <w:rPr>
                <w:rFonts w:eastAsia="Arial"/>
                <w:spacing w:val="2"/>
                <w:w w:val="122"/>
                <w:sz w:val="24"/>
                <w:szCs w:val="24"/>
              </w:rPr>
              <w:t>2</w:t>
            </w:r>
            <w:r w:rsidRPr="006C6D63">
              <w:rPr>
                <w:rFonts w:eastAsia="Arial"/>
                <w:w w:val="122"/>
                <w:sz w:val="24"/>
                <w:szCs w:val="24"/>
              </w:rPr>
              <w:t>9</w:t>
            </w:r>
          </w:p>
          <w:p w14:paraId="4B350D4B" w14:textId="77777777" w:rsidR="00776E74" w:rsidRPr="006C6D63" w:rsidRDefault="00284B3B" w:rsidP="00AD7417">
            <w:pPr>
              <w:jc w:val="right"/>
              <w:rPr>
                <w:rFonts w:eastAsia="Arial"/>
                <w:sz w:val="24"/>
                <w:szCs w:val="24"/>
              </w:rPr>
            </w:pPr>
            <w:r w:rsidRPr="006C6D63">
              <w:rPr>
                <w:rFonts w:eastAsia="Arial"/>
                <w:spacing w:val="2"/>
                <w:w w:val="122"/>
                <w:sz w:val="24"/>
                <w:szCs w:val="24"/>
              </w:rPr>
              <w:t>3</w:t>
            </w:r>
            <w:r w:rsidRPr="006C6D63">
              <w:rPr>
                <w:rFonts w:eastAsia="Arial"/>
                <w:w w:val="122"/>
                <w:sz w:val="24"/>
                <w:szCs w:val="24"/>
              </w:rPr>
              <w:t>1</w:t>
            </w:r>
          </w:p>
        </w:tc>
        <w:tc>
          <w:tcPr>
            <w:tcW w:w="1606" w:type="dxa"/>
            <w:tcBorders>
              <w:top w:val="single" w:sz="14" w:space="0" w:color="000000"/>
              <w:left w:val="single" w:sz="7" w:space="0" w:color="000000"/>
              <w:bottom w:val="single" w:sz="14" w:space="0" w:color="000000"/>
              <w:right w:val="single" w:sz="7" w:space="0" w:color="000000"/>
            </w:tcBorders>
          </w:tcPr>
          <w:p w14:paraId="4D4BE0FB" w14:textId="77777777" w:rsidR="00776E74" w:rsidRPr="006C6D63" w:rsidRDefault="00284B3B" w:rsidP="00AD7417">
            <w:pPr>
              <w:jc w:val="center"/>
              <w:rPr>
                <w:rFonts w:eastAsia="Arial"/>
                <w:sz w:val="24"/>
                <w:szCs w:val="24"/>
              </w:rPr>
            </w:pPr>
            <w:r w:rsidRPr="006C6D63">
              <w:rPr>
                <w:rFonts w:eastAsia="Arial"/>
                <w:spacing w:val="2"/>
                <w:w w:val="122"/>
                <w:sz w:val="24"/>
                <w:szCs w:val="24"/>
              </w:rPr>
              <w:t>2</w:t>
            </w:r>
            <w:r w:rsidRPr="006C6D63">
              <w:rPr>
                <w:rFonts w:eastAsia="Arial"/>
                <w:spacing w:val="-1"/>
                <w:w w:val="122"/>
                <w:sz w:val="24"/>
                <w:szCs w:val="24"/>
              </w:rPr>
              <w:t>8</w:t>
            </w:r>
            <w:r w:rsidRPr="006C6D63">
              <w:rPr>
                <w:rFonts w:eastAsia="Arial"/>
                <w:spacing w:val="9"/>
                <w:w w:val="123"/>
                <w:sz w:val="24"/>
                <w:szCs w:val="24"/>
              </w:rPr>
              <w:t>.</w:t>
            </w:r>
            <w:r w:rsidRPr="006C6D63">
              <w:rPr>
                <w:rFonts w:eastAsia="Arial"/>
                <w:spacing w:val="-1"/>
                <w:w w:val="122"/>
                <w:sz w:val="24"/>
                <w:szCs w:val="24"/>
              </w:rPr>
              <w:t>80</w:t>
            </w:r>
            <w:r w:rsidRPr="006C6D63">
              <w:rPr>
                <w:rFonts w:eastAsia="Arial"/>
                <w:w w:val="122"/>
                <w:sz w:val="24"/>
                <w:szCs w:val="24"/>
              </w:rPr>
              <w:t>7</w:t>
            </w:r>
          </w:p>
          <w:p w14:paraId="7302E089" w14:textId="77777777" w:rsidR="00776E74" w:rsidRPr="006C6D63" w:rsidRDefault="00284B3B" w:rsidP="00AD7417">
            <w:pPr>
              <w:jc w:val="center"/>
              <w:rPr>
                <w:rFonts w:eastAsia="Arial"/>
                <w:sz w:val="24"/>
                <w:szCs w:val="24"/>
              </w:rPr>
            </w:pPr>
            <w:r w:rsidRPr="006C6D63">
              <w:rPr>
                <w:rFonts w:eastAsia="Arial"/>
                <w:spacing w:val="-3"/>
                <w:w w:val="122"/>
                <w:sz w:val="24"/>
                <w:szCs w:val="24"/>
              </w:rPr>
              <w:t>4</w:t>
            </w:r>
            <w:r w:rsidRPr="006C6D63">
              <w:rPr>
                <w:rFonts w:eastAsia="Arial"/>
                <w:spacing w:val="9"/>
                <w:w w:val="123"/>
                <w:sz w:val="24"/>
                <w:szCs w:val="24"/>
              </w:rPr>
              <w:t>.</w:t>
            </w:r>
            <w:r w:rsidRPr="006C6D63">
              <w:rPr>
                <w:rFonts w:eastAsia="Arial"/>
                <w:spacing w:val="2"/>
                <w:w w:val="122"/>
                <w:sz w:val="24"/>
                <w:szCs w:val="24"/>
              </w:rPr>
              <w:t>4</w:t>
            </w:r>
            <w:r w:rsidRPr="006C6D63">
              <w:rPr>
                <w:rFonts w:eastAsia="Arial"/>
                <w:spacing w:val="-1"/>
                <w:w w:val="122"/>
                <w:sz w:val="24"/>
                <w:szCs w:val="24"/>
              </w:rPr>
              <w:t>7</w:t>
            </w:r>
            <w:r w:rsidRPr="006C6D63">
              <w:rPr>
                <w:rFonts w:eastAsia="Arial"/>
                <w:w w:val="122"/>
                <w:sz w:val="24"/>
                <w:szCs w:val="24"/>
              </w:rPr>
              <w:t>7</w:t>
            </w:r>
          </w:p>
        </w:tc>
        <w:tc>
          <w:tcPr>
            <w:tcW w:w="945" w:type="dxa"/>
            <w:tcBorders>
              <w:top w:val="single" w:sz="14" w:space="0" w:color="000000"/>
              <w:left w:val="single" w:sz="7" w:space="0" w:color="000000"/>
              <w:bottom w:val="single" w:sz="14" w:space="0" w:color="000000"/>
              <w:right w:val="single" w:sz="7" w:space="0" w:color="000000"/>
            </w:tcBorders>
          </w:tcPr>
          <w:p w14:paraId="506CE26D" w14:textId="77777777" w:rsidR="00776E74" w:rsidRPr="006C6D63" w:rsidRDefault="00284B3B" w:rsidP="00AD7417">
            <w:pPr>
              <w:rPr>
                <w:rFonts w:eastAsia="Arial"/>
                <w:sz w:val="24"/>
                <w:szCs w:val="24"/>
              </w:rPr>
            </w:pPr>
            <w:r w:rsidRPr="006C6D63">
              <w:rPr>
                <w:rFonts w:eastAsia="Arial"/>
                <w:spacing w:val="2"/>
                <w:w w:val="122"/>
                <w:sz w:val="24"/>
                <w:szCs w:val="24"/>
              </w:rPr>
              <w:t>6</w:t>
            </w:r>
            <w:r w:rsidRPr="006C6D63">
              <w:rPr>
                <w:rFonts w:eastAsia="Arial"/>
                <w:spacing w:val="9"/>
                <w:w w:val="123"/>
                <w:sz w:val="24"/>
                <w:szCs w:val="24"/>
              </w:rPr>
              <w:t>.</w:t>
            </w:r>
            <w:r w:rsidRPr="006C6D63">
              <w:rPr>
                <w:rFonts w:eastAsia="Arial"/>
                <w:spacing w:val="-3"/>
                <w:w w:val="122"/>
                <w:sz w:val="24"/>
                <w:szCs w:val="24"/>
              </w:rPr>
              <w:t>4</w:t>
            </w:r>
            <w:r w:rsidRPr="006C6D63">
              <w:rPr>
                <w:rFonts w:eastAsia="Arial"/>
                <w:spacing w:val="2"/>
                <w:w w:val="122"/>
                <w:sz w:val="24"/>
                <w:szCs w:val="24"/>
              </w:rPr>
              <w:t>3</w:t>
            </w:r>
            <w:r w:rsidRPr="006C6D63">
              <w:rPr>
                <w:rFonts w:eastAsia="Arial"/>
                <w:w w:val="122"/>
                <w:sz w:val="24"/>
                <w:szCs w:val="24"/>
              </w:rPr>
              <w:t>4</w:t>
            </w:r>
          </w:p>
        </w:tc>
        <w:tc>
          <w:tcPr>
            <w:tcW w:w="1076" w:type="dxa"/>
            <w:tcBorders>
              <w:top w:val="single" w:sz="14" w:space="0" w:color="000000"/>
              <w:left w:val="single" w:sz="7" w:space="0" w:color="000000"/>
              <w:bottom w:val="single" w:sz="14" w:space="0" w:color="000000"/>
              <w:right w:val="single" w:sz="14" w:space="0" w:color="000000"/>
            </w:tcBorders>
          </w:tcPr>
          <w:p w14:paraId="7C3756C5" w14:textId="77777777" w:rsidR="00776E74" w:rsidRPr="006C6D63" w:rsidRDefault="00284B3B" w:rsidP="00AD7417">
            <w:pPr>
              <w:rPr>
                <w:rFonts w:eastAsia="Arial"/>
                <w:sz w:val="24"/>
                <w:szCs w:val="24"/>
              </w:rPr>
            </w:pPr>
            <w:r w:rsidRPr="006C6D63">
              <w:rPr>
                <w:rFonts w:eastAsia="Arial"/>
                <w:spacing w:val="9"/>
                <w:w w:val="123"/>
                <w:sz w:val="24"/>
                <w:szCs w:val="24"/>
              </w:rPr>
              <w:t>.</w:t>
            </w:r>
            <w:r w:rsidRPr="006C6D63">
              <w:rPr>
                <w:rFonts w:eastAsia="Arial"/>
                <w:spacing w:val="-1"/>
                <w:w w:val="122"/>
                <w:sz w:val="24"/>
                <w:szCs w:val="24"/>
              </w:rPr>
              <w:t>00</w:t>
            </w:r>
            <w:r w:rsidRPr="006C6D63">
              <w:rPr>
                <w:rFonts w:eastAsia="Arial"/>
                <w:w w:val="122"/>
                <w:sz w:val="24"/>
                <w:szCs w:val="24"/>
              </w:rPr>
              <w:t>5</w:t>
            </w:r>
            <w:r w:rsidRPr="006C6D63">
              <w:rPr>
                <w:rFonts w:eastAsia="Arial"/>
                <w:w w:val="121"/>
                <w:position w:val="7"/>
                <w:sz w:val="24"/>
                <w:szCs w:val="24"/>
              </w:rPr>
              <w:t>a</w:t>
            </w:r>
          </w:p>
        </w:tc>
      </w:tr>
    </w:tbl>
    <w:p w14:paraId="199F229A" w14:textId="77777777" w:rsidR="00E06EC0" w:rsidRPr="006C6D63" w:rsidRDefault="00284B3B" w:rsidP="00E06EC0">
      <w:pPr>
        <w:spacing w:before="18"/>
        <w:rPr>
          <w:rFonts w:eastAsia="Arial"/>
          <w:spacing w:val="-2"/>
          <w:w w:val="122"/>
          <w:sz w:val="24"/>
          <w:szCs w:val="24"/>
        </w:rPr>
      </w:pPr>
      <w:r w:rsidRPr="006C6D63">
        <w:rPr>
          <w:rFonts w:eastAsia="Arial"/>
          <w:spacing w:val="-1"/>
          <w:position w:val="3"/>
          <w:sz w:val="24"/>
          <w:szCs w:val="24"/>
        </w:rPr>
        <w:t>a</w:t>
      </w:r>
      <w:r w:rsidRPr="006C6D63">
        <w:rPr>
          <w:rFonts w:eastAsia="Arial"/>
          <w:position w:val="3"/>
          <w:sz w:val="24"/>
          <w:szCs w:val="24"/>
        </w:rPr>
        <w:t xml:space="preserve">. </w:t>
      </w:r>
      <w:r w:rsidRPr="006C6D63">
        <w:rPr>
          <w:rFonts w:eastAsia="Arial"/>
          <w:spacing w:val="3"/>
          <w:position w:val="3"/>
          <w:sz w:val="24"/>
          <w:szCs w:val="24"/>
        </w:rPr>
        <w:t xml:space="preserve"> </w:t>
      </w:r>
      <w:r w:rsidRPr="006C6D63">
        <w:rPr>
          <w:rFonts w:eastAsia="Arial"/>
          <w:spacing w:val="12"/>
          <w:w w:val="122"/>
          <w:sz w:val="24"/>
          <w:szCs w:val="24"/>
        </w:rPr>
        <w:t>P</w:t>
      </w:r>
      <w:r w:rsidRPr="006C6D63">
        <w:rPr>
          <w:rFonts w:eastAsia="Arial"/>
          <w:spacing w:val="-4"/>
          <w:w w:val="122"/>
          <w:sz w:val="24"/>
          <w:szCs w:val="24"/>
        </w:rPr>
        <w:t>r</w:t>
      </w:r>
      <w:r w:rsidRPr="006C6D63">
        <w:rPr>
          <w:rFonts w:eastAsia="Arial"/>
          <w:spacing w:val="2"/>
          <w:w w:val="122"/>
          <w:sz w:val="24"/>
          <w:szCs w:val="24"/>
        </w:rPr>
        <w:t>e</w:t>
      </w:r>
      <w:r w:rsidRPr="006C6D63">
        <w:rPr>
          <w:rFonts w:eastAsia="Arial"/>
          <w:spacing w:val="-1"/>
          <w:w w:val="122"/>
          <w:sz w:val="24"/>
          <w:szCs w:val="24"/>
        </w:rPr>
        <w:t>d</w:t>
      </w:r>
      <w:r w:rsidRPr="006C6D63">
        <w:rPr>
          <w:rFonts w:eastAsia="Arial"/>
          <w:spacing w:val="6"/>
          <w:w w:val="122"/>
          <w:sz w:val="24"/>
          <w:szCs w:val="24"/>
        </w:rPr>
        <w:t>i</w:t>
      </w:r>
      <w:r w:rsidRPr="006C6D63">
        <w:rPr>
          <w:rFonts w:eastAsia="Arial"/>
          <w:spacing w:val="13"/>
          <w:w w:val="122"/>
          <w:sz w:val="24"/>
          <w:szCs w:val="24"/>
        </w:rPr>
        <w:t>c</w:t>
      </w:r>
      <w:r w:rsidRPr="006C6D63">
        <w:rPr>
          <w:rFonts w:eastAsia="Arial"/>
          <w:spacing w:val="9"/>
          <w:w w:val="122"/>
          <w:sz w:val="24"/>
          <w:szCs w:val="24"/>
        </w:rPr>
        <w:t>t</w:t>
      </w:r>
      <w:r w:rsidRPr="006C6D63">
        <w:rPr>
          <w:rFonts w:eastAsia="Arial"/>
          <w:spacing w:val="2"/>
          <w:w w:val="122"/>
          <w:sz w:val="24"/>
          <w:szCs w:val="24"/>
        </w:rPr>
        <w:t>o</w:t>
      </w:r>
      <w:r w:rsidRPr="006C6D63">
        <w:rPr>
          <w:rFonts w:eastAsia="Arial"/>
          <w:spacing w:val="-4"/>
          <w:w w:val="122"/>
          <w:sz w:val="24"/>
          <w:szCs w:val="24"/>
        </w:rPr>
        <w:t>r</w:t>
      </w:r>
      <w:r w:rsidRPr="006C6D63">
        <w:rPr>
          <w:rFonts w:eastAsia="Arial"/>
          <w:spacing w:val="13"/>
          <w:w w:val="122"/>
          <w:sz w:val="24"/>
          <w:szCs w:val="24"/>
        </w:rPr>
        <w:t>s</w:t>
      </w:r>
      <w:r w:rsidRPr="006C6D63">
        <w:rPr>
          <w:rFonts w:eastAsia="Arial"/>
          <w:w w:val="122"/>
          <w:sz w:val="24"/>
          <w:szCs w:val="24"/>
        </w:rPr>
        <w:t>:</w:t>
      </w:r>
      <w:r w:rsidRPr="006C6D63">
        <w:rPr>
          <w:rFonts w:eastAsia="Arial"/>
          <w:spacing w:val="11"/>
          <w:w w:val="122"/>
          <w:sz w:val="24"/>
          <w:szCs w:val="24"/>
        </w:rPr>
        <w:t xml:space="preserve"> </w:t>
      </w:r>
      <w:r w:rsidRPr="006C6D63">
        <w:rPr>
          <w:rFonts w:eastAsia="Arial"/>
          <w:spacing w:val="-4"/>
          <w:w w:val="122"/>
          <w:sz w:val="24"/>
          <w:szCs w:val="24"/>
        </w:rPr>
        <w:t>(</w:t>
      </w:r>
      <w:r w:rsidRPr="006C6D63">
        <w:rPr>
          <w:rFonts w:eastAsia="Arial"/>
          <w:spacing w:val="-2"/>
          <w:w w:val="122"/>
          <w:sz w:val="24"/>
          <w:szCs w:val="24"/>
        </w:rPr>
        <w:t>C</w:t>
      </w:r>
      <w:r w:rsidRPr="006C6D63">
        <w:rPr>
          <w:rFonts w:eastAsia="Arial"/>
          <w:spacing w:val="-1"/>
          <w:w w:val="122"/>
          <w:sz w:val="24"/>
          <w:szCs w:val="24"/>
        </w:rPr>
        <w:t>o</w:t>
      </w:r>
      <w:r w:rsidRPr="006C6D63">
        <w:rPr>
          <w:rFonts w:eastAsia="Arial"/>
          <w:spacing w:val="2"/>
          <w:w w:val="122"/>
          <w:sz w:val="24"/>
          <w:szCs w:val="24"/>
        </w:rPr>
        <w:t>n</w:t>
      </w:r>
      <w:r w:rsidRPr="006C6D63">
        <w:rPr>
          <w:rFonts w:eastAsia="Arial"/>
          <w:spacing w:val="13"/>
          <w:w w:val="122"/>
          <w:sz w:val="24"/>
          <w:szCs w:val="24"/>
        </w:rPr>
        <w:t>s</w:t>
      </w:r>
      <w:r w:rsidRPr="006C6D63">
        <w:rPr>
          <w:rFonts w:eastAsia="Arial"/>
          <w:spacing w:val="11"/>
          <w:w w:val="122"/>
          <w:sz w:val="24"/>
          <w:szCs w:val="24"/>
        </w:rPr>
        <w:t>t</w:t>
      </w:r>
      <w:r w:rsidRPr="006C6D63">
        <w:rPr>
          <w:rFonts w:eastAsia="Arial"/>
          <w:spacing w:val="-1"/>
          <w:w w:val="122"/>
          <w:sz w:val="24"/>
          <w:szCs w:val="24"/>
        </w:rPr>
        <w:t>an</w:t>
      </w:r>
      <w:r w:rsidRPr="006C6D63">
        <w:rPr>
          <w:rFonts w:eastAsia="Arial"/>
          <w:spacing w:val="11"/>
          <w:w w:val="122"/>
          <w:sz w:val="24"/>
          <w:szCs w:val="24"/>
        </w:rPr>
        <w:t>t</w:t>
      </w:r>
      <w:r w:rsidRPr="006C6D63">
        <w:rPr>
          <w:rFonts w:eastAsia="Arial"/>
          <w:spacing w:val="-4"/>
          <w:w w:val="122"/>
          <w:sz w:val="24"/>
          <w:szCs w:val="24"/>
        </w:rPr>
        <w:t>)</w:t>
      </w:r>
      <w:r w:rsidRPr="006C6D63">
        <w:rPr>
          <w:rFonts w:eastAsia="Arial"/>
          <w:w w:val="122"/>
          <w:sz w:val="24"/>
          <w:szCs w:val="24"/>
        </w:rPr>
        <w:t>,</w:t>
      </w:r>
      <w:r w:rsidRPr="006C6D63">
        <w:rPr>
          <w:rFonts w:eastAsia="Arial"/>
          <w:spacing w:val="15"/>
          <w:w w:val="122"/>
          <w:sz w:val="24"/>
          <w:szCs w:val="24"/>
        </w:rPr>
        <w:t xml:space="preserve"> </w:t>
      </w:r>
      <w:r w:rsidR="00E06EC0" w:rsidRPr="006C6D63">
        <w:rPr>
          <w:rFonts w:eastAsia="Arial"/>
          <w:spacing w:val="-2"/>
          <w:w w:val="122"/>
          <w:sz w:val="24"/>
          <w:szCs w:val="24"/>
        </w:rPr>
        <w:t>SIZE, DER, CR</w:t>
      </w:r>
    </w:p>
    <w:p w14:paraId="0700EEF5" w14:textId="0DCD5769" w:rsidR="00776E74" w:rsidRPr="006C6D63" w:rsidRDefault="00284B3B" w:rsidP="00E06EC0">
      <w:pPr>
        <w:spacing w:before="18"/>
        <w:rPr>
          <w:rFonts w:eastAsia="Arial"/>
          <w:sz w:val="24"/>
          <w:szCs w:val="24"/>
        </w:rPr>
      </w:pPr>
      <w:r w:rsidRPr="006C6D63">
        <w:rPr>
          <w:rFonts w:eastAsia="Arial"/>
          <w:spacing w:val="-1"/>
          <w:position w:val="4"/>
          <w:sz w:val="24"/>
          <w:szCs w:val="24"/>
        </w:rPr>
        <w:t>b</w:t>
      </w:r>
      <w:r w:rsidRPr="006C6D63">
        <w:rPr>
          <w:rFonts w:eastAsia="Arial"/>
          <w:position w:val="4"/>
          <w:sz w:val="24"/>
          <w:szCs w:val="24"/>
        </w:rPr>
        <w:t xml:space="preserve">. </w:t>
      </w:r>
      <w:r w:rsidRPr="006C6D63">
        <w:rPr>
          <w:rFonts w:eastAsia="Arial"/>
          <w:spacing w:val="3"/>
          <w:position w:val="4"/>
          <w:sz w:val="24"/>
          <w:szCs w:val="24"/>
        </w:rPr>
        <w:t xml:space="preserve"> </w:t>
      </w:r>
      <w:r w:rsidRPr="006C6D63">
        <w:rPr>
          <w:rFonts w:eastAsia="Arial"/>
          <w:spacing w:val="-2"/>
          <w:w w:val="122"/>
          <w:sz w:val="24"/>
          <w:szCs w:val="24"/>
        </w:rPr>
        <w:t>D</w:t>
      </w:r>
      <w:r w:rsidRPr="006C6D63">
        <w:rPr>
          <w:rFonts w:eastAsia="Arial"/>
          <w:spacing w:val="2"/>
          <w:w w:val="122"/>
          <w:sz w:val="24"/>
          <w:szCs w:val="24"/>
        </w:rPr>
        <w:t>e</w:t>
      </w:r>
      <w:r w:rsidRPr="006C6D63">
        <w:rPr>
          <w:rFonts w:eastAsia="Arial"/>
          <w:spacing w:val="-1"/>
          <w:w w:val="122"/>
          <w:sz w:val="24"/>
          <w:szCs w:val="24"/>
        </w:rPr>
        <w:t>p</w:t>
      </w:r>
      <w:r w:rsidRPr="006C6D63">
        <w:rPr>
          <w:rFonts w:eastAsia="Arial"/>
          <w:spacing w:val="2"/>
          <w:w w:val="122"/>
          <w:sz w:val="24"/>
          <w:szCs w:val="24"/>
        </w:rPr>
        <w:t>e</w:t>
      </w:r>
      <w:r w:rsidRPr="006C6D63">
        <w:rPr>
          <w:rFonts w:eastAsia="Arial"/>
          <w:spacing w:val="-1"/>
          <w:w w:val="122"/>
          <w:sz w:val="24"/>
          <w:szCs w:val="24"/>
        </w:rPr>
        <w:t>nde</w:t>
      </w:r>
      <w:r w:rsidRPr="006C6D63">
        <w:rPr>
          <w:rFonts w:eastAsia="Arial"/>
          <w:spacing w:val="2"/>
          <w:w w:val="122"/>
          <w:sz w:val="24"/>
          <w:szCs w:val="24"/>
        </w:rPr>
        <w:t>n</w:t>
      </w:r>
      <w:r w:rsidRPr="006C6D63">
        <w:rPr>
          <w:rFonts w:eastAsia="Arial"/>
          <w:w w:val="122"/>
          <w:sz w:val="24"/>
          <w:szCs w:val="24"/>
        </w:rPr>
        <w:t>t</w:t>
      </w:r>
      <w:r w:rsidRPr="006C6D63">
        <w:rPr>
          <w:rFonts w:eastAsia="Arial"/>
          <w:spacing w:val="18"/>
          <w:w w:val="122"/>
          <w:sz w:val="24"/>
          <w:szCs w:val="24"/>
        </w:rPr>
        <w:t xml:space="preserve"> </w:t>
      </w:r>
      <w:r w:rsidRPr="006C6D63">
        <w:rPr>
          <w:rFonts w:eastAsia="Arial"/>
          <w:spacing w:val="-20"/>
          <w:w w:val="122"/>
          <w:sz w:val="24"/>
          <w:szCs w:val="24"/>
        </w:rPr>
        <w:t>V</w:t>
      </w:r>
      <w:r w:rsidRPr="006C6D63">
        <w:rPr>
          <w:rFonts w:eastAsia="Arial"/>
          <w:spacing w:val="7"/>
          <w:w w:val="122"/>
          <w:sz w:val="24"/>
          <w:szCs w:val="24"/>
        </w:rPr>
        <w:t>a</w:t>
      </w:r>
      <w:r w:rsidRPr="006C6D63">
        <w:rPr>
          <w:rFonts w:eastAsia="Arial"/>
          <w:spacing w:val="-1"/>
          <w:w w:val="122"/>
          <w:sz w:val="24"/>
          <w:szCs w:val="24"/>
        </w:rPr>
        <w:t>r</w:t>
      </w:r>
      <w:r w:rsidRPr="006C6D63">
        <w:rPr>
          <w:rFonts w:eastAsia="Arial"/>
          <w:spacing w:val="2"/>
          <w:w w:val="122"/>
          <w:sz w:val="24"/>
          <w:szCs w:val="24"/>
        </w:rPr>
        <w:t>ia</w:t>
      </w:r>
      <w:r w:rsidRPr="006C6D63">
        <w:rPr>
          <w:rFonts w:eastAsia="Arial"/>
          <w:spacing w:val="-4"/>
          <w:w w:val="122"/>
          <w:sz w:val="24"/>
          <w:szCs w:val="24"/>
        </w:rPr>
        <w:t>b</w:t>
      </w:r>
      <w:r w:rsidRPr="006C6D63">
        <w:rPr>
          <w:rFonts w:eastAsia="Arial"/>
          <w:spacing w:val="6"/>
          <w:w w:val="122"/>
          <w:sz w:val="24"/>
          <w:szCs w:val="24"/>
        </w:rPr>
        <w:t>l</w:t>
      </w:r>
      <w:r w:rsidRPr="006C6D63">
        <w:rPr>
          <w:rFonts w:eastAsia="Arial"/>
          <w:spacing w:val="-1"/>
          <w:w w:val="122"/>
          <w:sz w:val="24"/>
          <w:szCs w:val="24"/>
        </w:rPr>
        <w:t>e</w:t>
      </w:r>
      <w:r w:rsidRPr="006C6D63">
        <w:rPr>
          <w:rFonts w:eastAsia="Arial"/>
          <w:w w:val="122"/>
          <w:sz w:val="24"/>
          <w:szCs w:val="24"/>
        </w:rPr>
        <w:t>:</w:t>
      </w:r>
      <w:r w:rsidRPr="006C6D63">
        <w:rPr>
          <w:rFonts w:eastAsia="Arial"/>
          <w:spacing w:val="20"/>
          <w:w w:val="122"/>
          <w:sz w:val="24"/>
          <w:szCs w:val="24"/>
        </w:rPr>
        <w:t xml:space="preserve"> </w:t>
      </w:r>
      <w:r w:rsidRPr="006C6D63">
        <w:rPr>
          <w:rFonts w:eastAsia="Arial"/>
          <w:spacing w:val="-2"/>
          <w:w w:val="122"/>
          <w:sz w:val="24"/>
          <w:szCs w:val="24"/>
        </w:rPr>
        <w:t>R</w:t>
      </w:r>
      <w:r w:rsidRPr="006C6D63">
        <w:rPr>
          <w:rFonts w:eastAsia="Arial"/>
          <w:spacing w:val="4"/>
          <w:w w:val="122"/>
          <w:sz w:val="24"/>
          <w:szCs w:val="24"/>
        </w:rPr>
        <w:t>O</w:t>
      </w:r>
      <w:r w:rsidRPr="006C6D63">
        <w:rPr>
          <w:rFonts w:eastAsia="Arial"/>
          <w:w w:val="122"/>
          <w:sz w:val="24"/>
          <w:szCs w:val="24"/>
        </w:rPr>
        <w:t>A</w:t>
      </w:r>
    </w:p>
    <w:p w14:paraId="49DBF2B0" w14:textId="77777777" w:rsidR="00776E74" w:rsidRPr="006C6D63" w:rsidRDefault="00776E74" w:rsidP="00844D18">
      <w:pPr>
        <w:spacing w:before="10" w:line="180" w:lineRule="exact"/>
        <w:rPr>
          <w:sz w:val="24"/>
          <w:szCs w:val="24"/>
        </w:rPr>
      </w:pPr>
    </w:p>
    <w:p w14:paraId="04AFF11C" w14:textId="60545C08" w:rsidR="00ED6BA7" w:rsidRPr="006C6D63" w:rsidRDefault="000C3364" w:rsidP="00ED6BA7">
      <w:pPr>
        <w:rPr>
          <w:i/>
          <w:sz w:val="24"/>
          <w:szCs w:val="24"/>
        </w:rPr>
      </w:pPr>
      <w:r>
        <w:rPr>
          <w:i/>
          <w:sz w:val="24"/>
          <w:szCs w:val="24"/>
        </w:rPr>
        <w:t>S</w:t>
      </w:r>
      <w:r w:rsidRPr="000C3364">
        <w:rPr>
          <w:i/>
          <w:sz w:val="24"/>
          <w:szCs w:val="24"/>
        </w:rPr>
        <w:t>ource</w:t>
      </w:r>
      <w:r w:rsidR="00ED6BA7" w:rsidRPr="006C6D63">
        <w:rPr>
          <w:i/>
          <w:sz w:val="24"/>
          <w:szCs w:val="24"/>
        </w:rPr>
        <w:t>: Data Processing Results (2020)</w:t>
      </w:r>
    </w:p>
    <w:p w14:paraId="6CC164DC" w14:textId="77777777" w:rsidR="00ED6BA7" w:rsidRPr="006C6D63" w:rsidRDefault="00ED6BA7" w:rsidP="00ED6BA7">
      <w:pPr>
        <w:rPr>
          <w:i/>
          <w:sz w:val="24"/>
          <w:szCs w:val="24"/>
        </w:rPr>
      </w:pPr>
    </w:p>
    <w:p w14:paraId="524733C6" w14:textId="1328739F" w:rsidR="00ED6BA7" w:rsidRPr="006C6D63" w:rsidRDefault="00ED6BA7" w:rsidP="000C3364">
      <w:pPr>
        <w:contextualSpacing/>
        <w:rPr>
          <w:i/>
          <w:sz w:val="24"/>
          <w:szCs w:val="24"/>
        </w:rPr>
      </w:pPr>
      <w:r w:rsidRPr="006C6D63">
        <w:rPr>
          <w:i/>
          <w:sz w:val="24"/>
          <w:szCs w:val="24"/>
        </w:rPr>
        <w:t xml:space="preserve">To test the statistical hypothesis above, the F test is carried out at </w:t>
      </w:r>
      <w:r w:rsidR="00C463CD" w:rsidRPr="006C6D63">
        <w:rPr>
          <w:i/>
          <w:sz w:val="24"/>
          <w:szCs w:val="24"/>
        </w:rPr>
        <w:t>the level of α = 5%. The F</w:t>
      </w:r>
      <w:r w:rsidR="00C463CD" w:rsidRPr="006C6D63">
        <w:rPr>
          <w:i/>
          <w:sz w:val="24"/>
          <w:szCs w:val="24"/>
          <w:vertAlign w:val="subscript"/>
        </w:rPr>
        <w:t xml:space="preserve">count </w:t>
      </w:r>
      <w:r w:rsidRPr="006C6D63">
        <w:rPr>
          <w:i/>
          <w:sz w:val="24"/>
          <w:szCs w:val="24"/>
        </w:rPr>
        <w:t xml:space="preserve"> value for n = 37 is provided by the following conditions:</w:t>
      </w:r>
    </w:p>
    <w:p w14:paraId="109A0355" w14:textId="3D00D5A4" w:rsidR="00ED6BA7" w:rsidRPr="006C6D63" w:rsidRDefault="00C463CD" w:rsidP="000C3364">
      <w:pPr>
        <w:contextualSpacing/>
        <w:rPr>
          <w:i/>
          <w:sz w:val="24"/>
          <w:szCs w:val="24"/>
        </w:rPr>
      </w:pPr>
      <w:r w:rsidRPr="006C6D63">
        <w:rPr>
          <w:i/>
          <w:sz w:val="24"/>
          <w:szCs w:val="24"/>
        </w:rPr>
        <w:t>F</w:t>
      </w:r>
      <w:r w:rsidRPr="006C6D63">
        <w:rPr>
          <w:i/>
          <w:sz w:val="24"/>
          <w:szCs w:val="24"/>
          <w:vertAlign w:val="subscript"/>
        </w:rPr>
        <w:t>table</w:t>
      </w:r>
      <w:r w:rsidR="00ED6BA7" w:rsidRPr="006C6D63">
        <w:rPr>
          <w:i/>
          <w:sz w:val="24"/>
          <w:szCs w:val="24"/>
        </w:rPr>
        <w:t xml:space="preserve"> = n – k – 1 = 32 – 2 – 1 = 34</w:t>
      </w:r>
    </w:p>
    <w:p w14:paraId="3E709D4B" w14:textId="012FC5BD" w:rsidR="00776E74" w:rsidRPr="006C6D63" w:rsidRDefault="00C463CD" w:rsidP="000C3364">
      <w:pPr>
        <w:contextualSpacing/>
        <w:rPr>
          <w:sz w:val="24"/>
          <w:szCs w:val="24"/>
        </w:rPr>
      </w:pPr>
      <w:r w:rsidRPr="006C6D63">
        <w:rPr>
          <w:i/>
          <w:sz w:val="24"/>
          <w:szCs w:val="24"/>
        </w:rPr>
        <w:t>F</w:t>
      </w:r>
      <w:r w:rsidRPr="006C6D63">
        <w:rPr>
          <w:i/>
          <w:sz w:val="24"/>
          <w:szCs w:val="24"/>
          <w:vertAlign w:val="subscript"/>
        </w:rPr>
        <w:t xml:space="preserve">count </w:t>
      </w:r>
      <w:r w:rsidRPr="006C6D63">
        <w:rPr>
          <w:i/>
          <w:sz w:val="24"/>
          <w:szCs w:val="24"/>
        </w:rPr>
        <w:t xml:space="preserve"> </w:t>
      </w:r>
      <w:r w:rsidR="00ED6BA7" w:rsidRPr="006C6D63">
        <w:rPr>
          <w:i/>
          <w:sz w:val="24"/>
          <w:szCs w:val="24"/>
        </w:rPr>
        <w:t xml:space="preserve">= 6,434 and </w:t>
      </w:r>
      <w:r w:rsidRPr="006C6D63">
        <w:rPr>
          <w:i/>
          <w:sz w:val="24"/>
          <w:szCs w:val="24"/>
        </w:rPr>
        <w:t>F</w:t>
      </w:r>
      <w:r w:rsidRPr="006C6D63">
        <w:rPr>
          <w:i/>
          <w:sz w:val="24"/>
          <w:szCs w:val="24"/>
          <w:vertAlign w:val="subscript"/>
        </w:rPr>
        <w:t>table</w:t>
      </w:r>
      <w:r w:rsidRPr="006C6D63">
        <w:rPr>
          <w:i/>
          <w:sz w:val="24"/>
          <w:szCs w:val="24"/>
        </w:rPr>
        <w:t xml:space="preserve"> </w:t>
      </w:r>
      <w:r w:rsidR="00ED6BA7" w:rsidRPr="006C6D63">
        <w:rPr>
          <w:i/>
          <w:sz w:val="24"/>
          <w:szCs w:val="24"/>
        </w:rPr>
        <w:t>= 3.33</w:t>
      </w:r>
    </w:p>
    <w:p w14:paraId="014F0989" w14:textId="77777777" w:rsidR="00776E74" w:rsidRPr="006C6D63" w:rsidRDefault="00776E74" w:rsidP="000C3364">
      <w:pPr>
        <w:contextualSpacing/>
        <w:rPr>
          <w:sz w:val="24"/>
          <w:szCs w:val="24"/>
        </w:rPr>
      </w:pPr>
    </w:p>
    <w:p w14:paraId="5FDC7C0C" w14:textId="02BD835D" w:rsidR="00ED6BA7" w:rsidRPr="006C6D63" w:rsidRDefault="00ED6BA7" w:rsidP="000C3364">
      <w:pPr>
        <w:contextualSpacing/>
        <w:jc w:val="both"/>
        <w:rPr>
          <w:sz w:val="24"/>
          <w:szCs w:val="24"/>
        </w:rPr>
      </w:pPr>
      <w:r w:rsidRPr="006C6D63">
        <w:rPr>
          <w:sz w:val="24"/>
          <w:szCs w:val="24"/>
        </w:rPr>
        <w:t>The criteria of the hypothesis are: H</w:t>
      </w:r>
      <w:r w:rsidRPr="006C6D63">
        <w:rPr>
          <w:sz w:val="24"/>
          <w:szCs w:val="24"/>
          <w:vertAlign w:val="subscript"/>
        </w:rPr>
        <w:t>0</w:t>
      </w:r>
      <w:r w:rsidRPr="006C6D63">
        <w:rPr>
          <w:sz w:val="24"/>
          <w:szCs w:val="24"/>
        </w:rPr>
        <w:t xml:space="preserve"> rejected, if: </w:t>
      </w:r>
      <w:r w:rsidR="00C463CD" w:rsidRPr="006C6D63">
        <w:rPr>
          <w:i/>
          <w:sz w:val="24"/>
          <w:szCs w:val="24"/>
        </w:rPr>
        <w:t>F</w:t>
      </w:r>
      <w:r w:rsidR="00C463CD" w:rsidRPr="006C6D63">
        <w:rPr>
          <w:i/>
          <w:sz w:val="24"/>
          <w:szCs w:val="24"/>
          <w:vertAlign w:val="subscript"/>
        </w:rPr>
        <w:t xml:space="preserve">count </w:t>
      </w:r>
      <w:r w:rsidR="00C463CD" w:rsidRPr="006C6D63">
        <w:rPr>
          <w:i/>
          <w:sz w:val="24"/>
          <w:szCs w:val="24"/>
        </w:rPr>
        <w:t xml:space="preserve"> </w:t>
      </w:r>
      <w:r w:rsidRPr="006C6D63">
        <w:rPr>
          <w:sz w:val="24"/>
          <w:szCs w:val="24"/>
        </w:rPr>
        <w:t xml:space="preserve">&gt; </w:t>
      </w:r>
      <w:r w:rsidR="00C463CD" w:rsidRPr="006C6D63">
        <w:rPr>
          <w:i/>
          <w:sz w:val="24"/>
          <w:szCs w:val="24"/>
        </w:rPr>
        <w:t>F</w:t>
      </w:r>
      <w:r w:rsidR="00C463CD" w:rsidRPr="006C6D63">
        <w:rPr>
          <w:i/>
          <w:sz w:val="24"/>
          <w:szCs w:val="24"/>
          <w:vertAlign w:val="subscript"/>
        </w:rPr>
        <w:t>table</w:t>
      </w:r>
    </w:p>
    <w:p w14:paraId="2606FED1" w14:textId="2BB6AA83" w:rsidR="00776E74" w:rsidRPr="006C6D63" w:rsidRDefault="00ED6BA7" w:rsidP="000C3364">
      <w:pPr>
        <w:ind w:firstLine="720"/>
        <w:contextualSpacing/>
        <w:jc w:val="both"/>
        <w:rPr>
          <w:sz w:val="24"/>
          <w:szCs w:val="24"/>
        </w:rPr>
      </w:pPr>
      <w:r w:rsidRPr="006C6D63">
        <w:rPr>
          <w:sz w:val="24"/>
          <w:szCs w:val="24"/>
        </w:rPr>
        <w:t xml:space="preserve">Ha is accepted, if: </w:t>
      </w:r>
      <w:r w:rsidR="00C463CD" w:rsidRPr="006C6D63">
        <w:rPr>
          <w:i/>
          <w:sz w:val="24"/>
          <w:szCs w:val="24"/>
        </w:rPr>
        <w:t>F</w:t>
      </w:r>
      <w:r w:rsidR="00C463CD" w:rsidRPr="006C6D63">
        <w:rPr>
          <w:i/>
          <w:sz w:val="24"/>
          <w:szCs w:val="24"/>
          <w:vertAlign w:val="subscript"/>
        </w:rPr>
        <w:t xml:space="preserve">count </w:t>
      </w:r>
      <w:r w:rsidR="00C463CD" w:rsidRPr="006C6D63">
        <w:rPr>
          <w:i/>
          <w:sz w:val="24"/>
          <w:szCs w:val="24"/>
        </w:rPr>
        <w:t xml:space="preserve"> </w:t>
      </w:r>
      <w:r w:rsidRPr="006C6D63">
        <w:rPr>
          <w:sz w:val="24"/>
          <w:szCs w:val="24"/>
        </w:rPr>
        <w:t xml:space="preserve">&lt; </w:t>
      </w:r>
      <w:r w:rsidR="00C463CD" w:rsidRPr="006C6D63">
        <w:rPr>
          <w:i/>
          <w:sz w:val="24"/>
          <w:szCs w:val="24"/>
        </w:rPr>
        <w:t>F</w:t>
      </w:r>
      <w:r w:rsidR="00C463CD" w:rsidRPr="006C6D63">
        <w:rPr>
          <w:i/>
          <w:sz w:val="24"/>
          <w:szCs w:val="24"/>
          <w:vertAlign w:val="subscript"/>
        </w:rPr>
        <w:t>table</w:t>
      </w:r>
      <w:r w:rsidR="00C463CD" w:rsidRPr="006C6D63">
        <w:rPr>
          <w:i/>
          <w:sz w:val="24"/>
          <w:szCs w:val="24"/>
        </w:rPr>
        <w:t xml:space="preserve"> </w:t>
      </w:r>
      <w:r w:rsidRPr="006C6D63">
        <w:rPr>
          <w:sz w:val="24"/>
          <w:szCs w:val="24"/>
        </w:rPr>
        <w:t xml:space="preserve">Based on simultaneous testing results using </w:t>
      </w:r>
      <w:r w:rsidR="00C463CD" w:rsidRPr="006C6D63">
        <w:rPr>
          <w:i/>
          <w:sz w:val="24"/>
          <w:szCs w:val="24"/>
        </w:rPr>
        <w:t>F</w:t>
      </w:r>
      <w:r w:rsidR="00C463CD" w:rsidRPr="006C6D63">
        <w:rPr>
          <w:i/>
          <w:sz w:val="24"/>
          <w:szCs w:val="24"/>
          <w:vertAlign w:val="subscript"/>
        </w:rPr>
        <w:t xml:space="preserve">count </w:t>
      </w:r>
      <w:r w:rsidR="00C463CD" w:rsidRPr="006C6D63">
        <w:rPr>
          <w:i/>
          <w:sz w:val="24"/>
          <w:szCs w:val="24"/>
        </w:rPr>
        <w:t xml:space="preserve"> </w:t>
      </w:r>
      <w:r w:rsidRPr="006C6D63">
        <w:rPr>
          <w:sz w:val="24"/>
          <w:szCs w:val="24"/>
        </w:rPr>
        <w:t xml:space="preserve">and </w:t>
      </w:r>
      <w:r w:rsidR="00C463CD" w:rsidRPr="006C6D63">
        <w:rPr>
          <w:i/>
          <w:sz w:val="24"/>
          <w:szCs w:val="24"/>
        </w:rPr>
        <w:t>F</w:t>
      </w:r>
      <w:r w:rsidR="00C463CD" w:rsidRPr="006C6D63">
        <w:rPr>
          <w:i/>
          <w:sz w:val="24"/>
          <w:szCs w:val="24"/>
          <w:vertAlign w:val="subscript"/>
        </w:rPr>
        <w:t>table</w:t>
      </w:r>
      <w:r w:rsidR="00C463CD" w:rsidRPr="006C6D63">
        <w:rPr>
          <w:sz w:val="24"/>
          <w:szCs w:val="24"/>
        </w:rPr>
        <w:t xml:space="preserve"> </w:t>
      </w:r>
      <w:r w:rsidRPr="006C6D63">
        <w:rPr>
          <w:sz w:val="24"/>
          <w:szCs w:val="24"/>
        </w:rPr>
        <w:t xml:space="preserve">tests. The effect of SIZE, DER and CR on ROA is obtained 6,434 &gt; 3.33 While simultaneous testing results using the signification level are obtained 0.005 ≤ 0.05. From these results it can be concluded that </w:t>
      </w:r>
      <w:r w:rsidR="00C463CD" w:rsidRPr="006C6D63">
        <w:rPr>
          <w:sz w:val="24"/>
          <w:szCs w:val="24"/>
        </w:rPr>
        <w:t>H</w:t>
      </w:r>
      <w:r w:rsidR="00C463CD" w:rsidRPr="006C6D63">
        <w:rPr>
          <w:sz w:val="24"/>
          <w:szCs w:val="24"/>
          <w:vertAlign w:val="subscript"/>
        </w:rPr>
        <w:t>0</w:t>
      </w:r>
      <w:r w:rsidR="00C463CD" w:rsidRPr="006C6D63">
        <w:rPr>
          <w:sz w:val="24"/>
          <w:szCs w:val="24"/>
        </w:rPr>
        <w:t xml:space="preserve"> </w:t>
      </w:r>
      <w:r w:rsidRPr="006C6D63">
        <w:rPr>
          <w:sz w:val="24"/>
          <w:szCs w:val="24"/>
        </w:rPr>
        <w:t>is rejected, this indicates that the influence of SIZE, DER and CR on ROA is significant. In other words SIZE, DER and CR simultaneously affect ROA rates directly on idx-listed hotel, restaurant and tourism companies.</w:t>
      </w:r>
    </w:p>
    <w:p w14:paraId="4A3ABD39" w14:textId="77777777" w:rsidR="002F7C0C" w:rsidRDefault="002F7C0C" w:rsidP="000C3364">
      <w:pPr>
        <w:contextualSpacing/>
        <w:jc w:val="both"/>
        <w:rPr>
          <w:b/>
          <w:sz w:val="24"/>
          <w:szCs w:val="24"/>
        </w:rPr>
      </w:pPr>
    </w:p>
    <w:p w14:paraId="45024114" w14:textId="77777777" w:rsidR="002F7C0C" w:rsidRDefault="002F7C0C" w:rsidP="000C3364">
      <w:pPr>
        <w:contextualSpacing/>
        <w:jc w:val="both"/>
        <w:rPr>
          <w:b/>
          <w:sz w:val="24"/>
          <w:szCs w:val="24"/>
        </w:rPr>
      </w:pPr>
    </w:p>
    <w:p w14:paraId="6765794A" w14:textId="4A79FD96" w:rsidR="00ED6BA7" w:rsidRPr="006C6D63" w:rsidRDefault="00ED6BA7" w:rsidP="000C3364">
      <w:pPr>
        <w:contextualSpacing/>
        <w:jc w:val="both"/>
        <w:rPr>
          <w:b/>
          <w:sz w:val="24"/>
          <w:szCs w:val="24"/>
        </w:rPr>
      </w:pPr>
      <w:r w:rsidRPr="006C6D63">
        <w:rPr>
          <w:b/>
          <w:sz w:val="24"/>
          <w:szCs w:val="24"/>
        </w:rPr>
        <w:t>Coefficient of Determination</w:t>
      </w:r>
    </w:p>
    <w:p w14:paraId="3AEAF9CE" w14:textId="77777777" w:rsidR="00ED6BA7" w:rsidRPr="006C6D63" w:rsidRDefault="00ED6BA7" w:rsidP="000C3364">
      <w:pPr>
        <w:ind w:firstLine="720"/>
        <w:contextualSpacing/>
        <w:jc w:val="both"/>
        <w:rPr>
          <w:sz w:val="24"/>
          <w:szCs w:val="24"/>
        </w:rPr>
      </w:pPr>
      <w:r w:rsidRPr="006C6D63">
        <w:rPr>
          <w:sz w:val="24"/>
          <w:szCs w:val="24"/>
        </w:rPr>
        <w:t>Determination coefficient testing serves to determine the magnitude of the percentage of influence between independent variables and dependent variables. To find out the extent of the contribution and effect of size, DER and CR variables on ROA variables. The coefficient of determination is determined by the value R square then it can be known through the following table:</w:t>
      </w:r>
    </w:p>
    <w:p w14:paraId="637E1938" w14:textId="77777777" w:rsidR="00ED6BA7" w:rsidRPr="006C6D63" w:rsidRDefault="00ED6BA7" w:rsidP="00ED6BA7">
      <w:pPr>
        <w:jc w:val="center"/>
        <w:rPr>
          <w:sz w:val="24"/>
          <w:szCs w:val="24"/>
        </w:rPr>
      </w:pPr>
    </w:p>
    <w:p w14:paraId="1A29B091" w14:textId="77777777" w:rsidR="000C3364" w:rsidRDefault="000C3364" w:rsidP="00ED6BA7">
      <w:pPr>
        <w:jc w:val="center"/>
        <w:rPr>
          <w:b/>
          <w:sz w:val="24"/>
          <w:szCs w:val="24"/>
        </w:rPr>
      </w:pPr>
    </w:p>
    <w:p w14:paraId="379BECEC" w14:textId="77777777" w:rsidR="000C3364" w:rsidRDefault="000C3364" w:rsidP="00ED6BA7">
      <w:pPr>
        <w:jc w:val="center"/>
        <w:rPr>
          <w:b/>
          <w:sz w:val="24"/>
          <w:szCs w:val="24"/>
        </w:rPr>
      </w:pPr>
    </w:p>
    <w:p w14:paraId="779A5AD3" w14:textId="4C677262" w:rsidR="00ED6BA7" w:rsidRPr="006C6D63" w:rsidRDefault="00ED6BA7" w:rsidP="00ED6BA7">
      <w:pPr>
        <w:jc w:val="center"/>
        <w:rPr>
          <w:b/>
          <w:sz w:val="24"/>
          <w:szCs w:val="24"/>
        </w:rPr>
      </w:pPr>
      <w:r w:rsidRPr="006C6D63">
        <w:rPr>
          <w:b/>
          <w:sz w:val="24"/>
          <w:szCs w:val="24"/>
        </w:rPr>
        <w:t>Table 4</w:t>
      </w:r>
    </w:p>
    <w:p w14:paraId="397A0E61" w14:textId="779B368D" w:rsidR="00776E74" w:rsidRPr="006C6D63" w:rsidRDefault="00ED6BA7" w:rsidP="00ED6BA7">
      <w:pPr>
        <w:jc w:val="center"/>
        <w:rPr>
          <w:b/>
          <w:sz w:val="24"/>
          <w:szCs w:val="24"/>
        </w:rPr>
      </w:pPr>
      <w:r w:rsidRPr="006C6D63">
        <w:rPr>
          <w:b/>
          <w:sz w:val="24"/>
          <w:szCs w:val="24"/>
        </w:rPr>
        <w:t>Coefficient of Determination Results</w:t>
      </w:r>
    </w:p>
    <w:p w14:paraId="1A8664C6" w14:textId="77777777" w:rsidR="00776E74" w:rsidRPr="006C6D63" w:rsidRDefault="00776E74" w:rsidP="00844D18">
      <w:pPr>
        <w:spacing w:before="1" w:line="140" w:lineRule="exact"/>
        <w:rPr>
          <w:sz w:val="24"/>
          <w:szCs w:val="24"/>
        </w:rPr>
      </w:pPr>
    </w:p>
    <w:p w14:paraId="30D4C8FC" w14:textId="77777777" w:rsidR="00776E74" w:rsidRPr="006C6D63" w:rsidRDefault="00284B3B" w:rsidP="00844D18">
      <w:pPr>
        <w:spacing w:line="220" w:lineRule="exact"/>
        <w:jc w:val="center"/>
        <w:rPr>
          <w:rFonts w:eastAsia="Arial"/>
          <w:sz w:val="24"/>
          <w:szCs w:val="24"/>
        </w:rPr>
      </w:pPr>
      <w:r w:rsidRPr="006C6D63">
        <w:rPr>
          <w:rFonts w:eastAsia="Arial"/>
          <w:b/>
          <w:w w:val="145"/>
          <w:position w:val="-1"/>
          <w:sz w:val="24"/>
          <w:szCs w:val="24"/>
        </w:rPr>
        <w:t>M</w:t>
      </w:r>
      <w:r w:rsidRPr="006C6D63">
        <w:rPr>
          <w:rFonts w:eastAsia="Arial"/>
          <w:b/>
          <w:spacing w:val="-37"/>
          <w:position w:val="-1"/>
          <w:sz w:val="24"/>
          <w:szCs w:val="24"/>
        </w:rPr>
        <w:t xml:space="preserve"> </w:t>
      </w:r>
      <w:r w:rsidRPr="006C6D63">
        <w:rPr>
          <w:rFonts w:eastAsia="Arial"/>
          <w:b/>
          <w:spacing w:val="10"/>
          <w:w w:val="143"/>
          <w:position w:val="-1"/>
          <w:sz w:val="24"/>
          <w:szCs w:val="24"/>
        </w:rPr>
        <w:t>od</w:t>
      </w:r>
      <w:r w:rsidRPr="006C6D63">
        <w:rPr>
          <w:rFonts w:eastAsia="Arial"/>
          <w:b/>
          <w:spacing w:val="3"/>
          <w:w w:val="143"/>
          <w:position w:val="-1"/>
          <w:sz w:val="24"/>
          <w:szCs w:val="24"/>
        </w:rPr>
        <w:t>e</w:t>
      </w:r>
      <w:r w:rsidRPr="006C6D63">
        <w:rPr>
          <w:rFonts w:eastAsia="Arial"/>
          <w:b/>
          <w:w w:val="143"/>
          <w:position w:val="-1"/>
          <w:sz w:val="24"/>
          <w:szCs w:val="24"/>
        </w:rPr>
        <w:t>l</w:t>
      </w:r>
      <w:r w:rsidRPr="006C6D63">
        <w:rPr>
          <w:rFonts w:eastAsia="Arial"/>
          <w:b/>
          <w:spacing w:val="20"/>
          <w:w w:val="143"/>
          <w:position w:val="-1"/>
          <w:sz w:val="24"/>
          <w:szCs w:val="24"/>
        </w:rPr>
        <w:t xml:space="preserve"> </w:t>
      </w:r>
      <w:r w:rsidRPr="006C6D63">
        <w:rPr>
          <w:rFonts w:eastAsia="Arial"/>
          <w:b/>
          <w:w w:val="145"/>
          <w:position w:val="-1"/>
          <w:sz w:val="24"/>
          <w:szCs w:val="24"/>
        </w:rPr>
        <w:t>S</w:t>
      </w:r>
      <w:r w:rsidRPr="006C6D63">
        <w:rPr>
          <w:rFonts w:eastAsia="Arial"/>
          <w:b/>
          <w:spacing w:val="-35"/>
          <w:position w:val="-1"/>
          <w:sz w:val="24"/>
          <w:szCs w:val="24"/>
        </w:rPr>
        <w:t xml:space="preserve"> </w:t>
      </w:r>
      <w:r w:rsidRPr="006C6D63">
        <w:rPr>
          <w:rFonts w:eastAsia="Arial"/>
          <w:b/>
          <w:spacing w:val="7"/>
          <w:w w:val="145"/>
          <w:position w:val="-1"/>
          <w:sz w:val="24"/>
          <w:szCs w:val="24"/>
        </w:rPr>
        <w:t>u</w:t>
      </w:r>
      <w:r w:rsidRPr="006C6D63">
        <w:rPr>
          <w:rFonts w:eastAsia="Arial"/>
          <w:b/>
          <w:w w:val="145"/>
          <w:position w:val="-1"/>
          <w:sz w:val="24"/>
          <w:szCs w:val="24"/>
        </w:rPr>
        <w:t>m</w:t>
      </w:r>
      <w:r w:rsidRPr="006C6D63">
        <w:rPr>
          <w:rFonts w:eastAsia="Arial"/>
          <w:b/>
          <w:spacing w:val="-32"/>
          <w:position w:val="-1"/>
          <w:sz w:val="24"/>
          <w:szCs w:val="24"/>
        </w:rPr>
        <w:t xml:space="preserve"> </w:t>
      </w:r>
      <w:r w:rsidRPr="006C6D63">
        <w:rPr>
          <w:rFonts w:eastAsia="Arial"/>
          <w:b/>
          <w:w w:val="145"/>
          <w:position w:val="-1"/>
          <w:sz w:val="24"/>
          <w:szCs w:val="24"/>
        </w:rPr>
        <w:t>m</w:t>
      </w:r>
      <w:r w:rsidRPr="006C6D63">
        <w:rPr>
          <w:rFonts w:eastAsia="Arial"/>
          <w:b/>
          <w:spacing w:val="-35"/>
          <w:position w:val="-1"/>
          <w:sz w:val="24"/>
          <w:szCs w:val="24"/>
        </w:rPr>
        <w:t xml:space="preserve"> </w:t>
      </w:r>
      <w:r w:rsidRPr="006C6D63">
        <w:rPr>
          <w:rFonts w:eastAsia="Arial"/>
          <w:b/>
          <w:spacing w:val="2"/>
          <w:w w:val="145"/>
          <w:position w:val="-1"/>
          <w:sz w:val="24"/>
          <w:szCs w:val="24"/>
        </w:rPr>
        <w:t>a</w:t>
      </w:r>
      <w:r w:rsidRPr="006C6D63">
        <w:rPr>
          <w:rFonts w:eastAsia="Arial"/>
          <w:b/>
          <w:spacing w:val="4"/>
          <w:w w:val="145"/>
          <w:position w:val="-1"/>
          <w:sz w:val="24"/>
          <w:szCs w:val="24"/>
        </w:rPr>
        <w:t>r</w:t>
      </w:r>
      <w:r w:rsidRPr="006C6D63">
        <w:rPr>
          <w:rFonts w:eastAsia="Arial"/>
          <w:b/>
          <w:spacing w:val="-100"/>
          <w:w w:val="145"/>
          <w:position w:val="-1"/>
          <w:sz w:val="24"/>
          <w:szCs w:val="24"/>
        </w:rPr>
        <w:t>y</w:t>
      </w:r>
      <w:r w:rsidRPr="006C6D63">
        <w:rPr>
          <w:rFonts w:eastAsia="Arial"/>
          <w:b/>
          <w:w w:val="143"/>
          <w:position w:val="6"/>
          <w:sz w:val="24"/>
          <w:szCs w:val="24"/>
        </w:rPr>
        <w:t>b</w:t>
      </w:r>
    </w:p>
    <w:p w14:paraId="6E2F4934" w14:textId="77777777" w:rsidR="00776E74" w:rsidRPr="006C6D63" w:rsidRDefault="00776E74" w:rsidP="00844D18">
      <w:pPr>
        <w:spacing w:line="120" w:lineRule="exact"/>
        <w:rPr>
          <w:sz w:val="24"/>
          <w:szCs w:val="24"/>
        </w:rPr>
      </w:pPr>
    </w:p>
    <w:tbl>
      <w:tblPr>
        <w:tblW w:w="0" w:type="auto"/>
        <w:tblInd w:w="853" w:type="dxa"/>
        <w:tblLayout w:type="fixed"/>
        <w:tblCellMar>
          <w:left w:w="0" w:type="dxa"/>
          <w:right w:w="0" w:type="dxa"/>
        </w:tblCellMar>
        <w:tblLook w:val="01E0" w:firstRow="1" w:lastRow="1" w:firstColumn="1" w:lastColumn="1" w:noHBand="0" w:noVBand="0"/>
      </w:tblPr>
      <w:tblGrid>
        <w:gridCol w:w="1086"/>
        <w:gridCol w:w="1488"/>
        <w:gridCol w:w="1506"/>
        <w:gridCol w:w="1590"/>
        <w:gridCol w:w="1868"/>
      </w:tblGrid>
      <w:tr w:rsidR="00776E74" w:rsidRPr="006C6D63" w14:paraId="24845F75" w14:textId="77777777" w:rsidTr="00AD7417">
        <w:trPr>
          <w:trHeight w:hRule="exact" w:val="785"/>
        </w:trPr>
        <w:tc>
          <w:tcPr>
            <w:tcW w:w="1086" w:type="dxa"/>
            <w:tcBorders>
              <w:top w:val="single" w:sz="16" w:space="0" w:color="000000"/>
              <w:left w:val="single" w:sz="16" w:space="0" w:color="000000"/>
              <w:bottom w:val="single" w:sz="16" w:space="0" w:color="000000"/>
              <w:right w:val="single" w:sz="16" w:space="0" w:color="000000"/>
            </w:tcBorders>
          </w:tcPr>
          <w:p w14:paraId="2718520B" w14:textId="77777777" w:rsidR="00776E74" w:rsidRPr="006C6D63" w:rsidRDefault="00776E74" w:rsidP="00844D18">
            <w:pPr>
              <w:spacing w:before="15" w:line="260" w:lineRule="exact"/>
              <w:rPr>
                <w:sz w:val="24"/>
                <w:szCs w:val="24"/>
              </w:rPr>
            </w:pPr>
          </w:p>
          <w:p w14:paraId="6B10371A" w14:textId="77777777" w:rsidR="00776E74" w:rsidRPr="006C6D63" w:rsidRDefault="00284B3B" w:rsidP="00844D18">
            <w:pPr>
              <w:spacing w:line="200" w:lineRule="exact"/>
              <w:rPr>
                <w:rFonts w:eastAsia="Arial"/>
                <w:sz w:val="24"/>
                <w:szCs w:val="24"/>
              </w:rPr>
            </w:pPr>
            <w:r w:rsidRPr="006C6D63">
              <w:rPr>
                <w:rFonts w:eastAsia="Arial"/>
                <w:w w:val="145"/>
                <w:position w:val="-1"/>
                <w:sz w:val="24"/>
                <w:szCs w:val="24"/>
              </w:rPr>
              <w:t>M</w:t>
            </w:r>
            <w:r w:rsidRPr="006C6D63">
              <w:rPr>
                <w:rFonts w:eastAsia="Arial"/>
                <w:spacing w:val="-37"/>
                <w:position w:val="-1"/>
                <w:sz w:val="24"/>
                <w:szCs w:val="24"/>
              </w:rPr>
              <w:t xml:space="preserve"> </w:t>
            </w:r>
            <w:r w:rsidRPr="006C6D63">
              <w:rPr>
                <w:rFonts w:eastAsia="Arial"/>
                <w:spacing w:val="-1"/>
                <w:w w:val="145"/>
                <w:position w:val="-1"/>
                <w:sz w:val="24"/>
                <w:szCs w:val="24"/>
              </w:rPr>
              <w:t>o</w:t>
            </w:r>
            <w:r w:rsidRPr="006C6D63">
              <w:rPr>
                <w:rFonts w:eastAsia="Arial"/>
                <w:spacing w:val="3"/>
                <w:w w:val="145"/>
                <w:position w:val="-1"/>
                <w:sz w:val="24"/>
                <w:szCs w:val="24"/>
              </w:rPr>
              <w:t>d</w:t>
            </w:r>
            <w:r w:rsidRPr="006C6D63">
              <w:rPr>
                <w:rFonts w:eastAsia="Arial"/>
                <w:spacing w:val="-1"/>
                <w:w w:val="145"/>
                <w:position w:val="-1"/>
                <w:sz w:val="24"/>
                <w:szCs w:val="24"/>
              </w:rPr>
              <w:t>e</w:t>
            </w:r>
            <w:r w:rsidRPr="006C6D63">
              <w:rPr>
                <w:rFonts w:eastAsia="Arial"/>
                <w:w w:val="145"/>
                <w:position w:val="-1"/>
                <w:sz w:val="24"/>
                <w:szCs w:val="24"/>
              </w:rPr>
              <w:t>l</w:t>
            </w:r>
          </w:p>
        </w:tc>
        <w:tc>
          <w:tcPr>
            <w:tcW w:w="1488" w:type="dxa"/>
            <w:tcBorders>
              <w:top w:val="single" w:sz="16" w:space="0" w:color="000000"/>
              <w:left w:val="single" w:sz="16" w:space="0" w:color="000000"/>
              <w:bottom w:val="single" w:sz="16" w:space="0" w:color="000000"/>
              <w:right w:val="single" w:sz="8" w:space="0" w:color="000000"/>
            </w:tcBorders>
          </w:tcPr>
          <w:p w14:paraId="681EC8BE" w14:textId="77777777" w:rsidR="00776E74" w:rsidRPr="006C6D63" w:rsidRDefault="00776E74" w:rsidP="00844D18">
            <w:pPr>
              <w:spacing w:before="15" w:line="260" w:lineRule="exact"/>
              <w:rPr>
                <w:sz w:val="24"/>
                <w:szCs w:val="24"/>
              </w:rPr>
            </w:pPr>
          </w:p>
          <w:p w14:paraId="00081B3C" w14:textId="77777777" w:rsidR="00776E74" w:rsidRPr="006C6D63" w:rsidRDefault="00284B3B" w:rsidP="00844D18">
            <w:pPr>
              <w:spacing w:line="200" w:lineRule="exact"/>
              <w:jc w:val="center"/>
              <w:rPr>
                <w:rFonts w:eastAsia="Arial"/>
                <w:sz w:val="24"/>
                <w:szCs w:val="24"/>
              </w:rPr>
            </w:pPr>
            <w:r w:rsidRPr="006C6D63">
              <w:rPr>
                <w:rFonts w:eastAsia="Arial"/>
                <w:w w:val="145"/>
                <w:position w:val="-1"/>
                <w:sz w:val="24"/>
                <w:szCs w:val="24"/>
              </w:rPr>
              <w:t>R</w:t>
            </w:r>
          </w:p>
        </w:tc>
        <w:tc>
          <w:tcPr>
            <w:tcW w:w="1506" w:type="dxa"/>
            <w:tcBorders>
              <w:top w:val="single" w:sz="16" w:space="0" w:color="000000"/>
              <w:left w:val="single" w:sz="8" w:space="0" w:color="000000"/>
              <w:bottom w:val="single" w:sz="16" w:space="0" w:color="000000"/>
              <w:right w:val="single" w:sz="8" w:space="0" w:color="000000"/>
            </w:tcBorders>
          </w:tcPr>
          <w:p w14:paraId="52098A16" w14:textId="77777777" w:rsidR="00776E74" w:rsidRPr="006C6D63" w:rsidRDefault="00776E74" w:rsidP="00844D18">
            <w:pPr>
              <w:spacing w:before="15" w:line="260" w:lineRule="exact"/>
              <w:rPr>
                <w:sz w:val="24"/>
                <w:szCs w:val="24"/>
              </w:rPr>
            </w:pPr>
          </w:p>
          <w:p w14:paraId="53035E29" w14:textId="77777777" w:rsidR="00776E74" w:rsidRPr="006C6D63" w:rsidRDefault="00284B3B" w:rsidP="00844D18">
            <w:pPr>
              <w:spacing w:line="200" w:lineRule="exact"/>
              <w:rPr>
                <w:rFonts w:eastAsia="Arial"/>
                <w:sz w:val="24"/>
                <w:szCs w:val="24"/>
              </w:rPr>
            </w:pPr>
            <w:r w:rsidRPr="006C6D63">
              <w:rPr>
                <w:rFonts w:eastAsia="Arial"/>
                <w:w w:val="145"/>
                <w:position w:val="-1"/>
                <w:sz w:val="24"/>
                <w:szCs w:val="24"/>
              </w:rPr>
              <w:t>R</w:t>
            </w:r>
            <w:r w:rsidRPr="006C6D63">
              <w:rPr>
                <w:rFonts w:eastAsia="Arial"/>
                <w:spacing w:val="8"/>
                <w:w w:val="145"/>
                <w:position w:val="-1"/>
                <w:sz w:val="24"/>
                <w:szCs w:val="24"/>
              </w:rPr>
              <w:t xml:space="preserve"> </w:t>
            </w:r>
            <w:r w:rsidRPr="006C6D63">
              <w:rPr>
                <w:rFonts w:eastAsia="Arial"/>
                <w:w w:val="145"/>
                <w:position w:val="-1"/>
                <w:sz w:val="24"/>
                <w:szCs w:val="24"/>
              </w:rPr>
              <w:t>S</w:t>
            </w:r>
            <w:r w:rsidRPr="006C6D63">
              <w:rPr>
                <w:rFonts w:eastAsia="Arial"/>
                <w:spacing w:val="-35"/>
                <w:position w:val="-1"/>
                <w:sz w:val="24"/>
                <w:szCs w:val="24"/>
              </w:rPr>
              <w:t xml:space="preserve"> </w:t>
            </w:r>
            <w:r w:rsidRPr="006C6D63">
              <w:rPr>
                <w:rFonts w:eastAsia="Arial"/>
                <w:spacing w:val="-1"/>
                <w:w w:val="145"/>
                <w:position w:val="-1"/>
                <w:sz w:val="24"/>
                <w:szCs w:val="24"/>
              </w:rPr>
              <w:t>qu</w:t>
            </w:r>
            <w:r w:rsidRPr="006C6D63">
              <w:rPr>
                <w:rFonts w:eastAsia="Arial"/>
                <w:spacing w:val="2"/>
                <w:w w:val="145"/>
                <w:position w:val="-1"/>
                <w:sz w:val="24"/>
                <w:szCs w:val="24"/>
              </w:rPr>
              <w:t>a</w:t>
            </w:r>
            <w:r w:rsidRPr="006C6D63">
              <w:rPr>
                <w:rFonts w:eastAsia="Arial"/>
                <w:spacing w:val="-4"/>
                <w:w w:val="145"/>
                <w:position w:val="-1"/>
                <w:sz w:val="24"/>
                <w:szCs w:val="24"/>
              </w:rPr>
              <w:t>r</w:t>
            </w:r>
            <w:r w:rsidRPr="006C6D63">
              <w:rPr>
                <w:rFonts w:eastAsia="Arial"/>
                <w:w w:val="145"/>
                <w:position w:val="-1"/>
                <w:sz w:val="24"/>
                <w:szCs w:val="24"/>
              </w:rPr>
              <w:t>e</w:t>
            </w:r>
          </w:p>
        </w:tc>
        <w:tc>
          <w:tcPr>
            <w:tcW w:w="1590" w:type="dxa"/>
            <w:tcBorders>
              <w:top w:val="single" w:sz="16" w:space="0" w:color="000000"/>
              <w:left w:val="single" w:sz="8" w:space="0" w:color="000000"/>
              <w:bottom w:val="single" w:sz="16" w:space="0" w:color="000000"/>
              <w:right w:val="single" w:sz="8" w:space="0" w:color="000000"/>
            </w:tcBorders>
          </w:tcPr>
          <w:p w14:paraId="43402F26" w14:textId="77777777" w:rsidR="00776E74" w:rsidRPr="006C6D63" w:rsidRDefault="00284B3B" w:rsidP="00844D18">
            <w:pPr>
              <w:spacing w:before="45"/>
              <w:rPr>
                <w:rFonts w:eastAsia="Arial"/>
                <w:sz w:val="24"/>
                <w:szCs w:val="24"/>
              </w:rPr>
            </w:pPr>
            <w:r w:rsidRPr="006C6D63">
              <w:rPr>
                <w:rFonts w:eastAsia="Arial"/>
                <w:w w:val="145"/>
                <w:sz w:val="24"/>
                <w:szCs w:val="24"/>
              </w:rPr>
              <w:t>A</w:t>
            </w:r>
            <w:r w:rsidRPr="006C6D63">
              <w:rPr>
                <w:rFonts w:eastAsia="Arial"/>
                <w:spacing w:val="-35"/>
                <w:sz w:val="24"/>
                <w:szCs w:val="24"/>
              </w:rPr>
              <w:t xml:space="preserve"> </w:t>
            </w:r>
            <w:r w:rsidRPr="006C6D63">
              <w:rPr>
                <w:rFonts w:eastAsia="Arial"/>
                <w:spacing w:val="-1"/>
                <w:w w:val="145"/>
                <w:sz w:val="24"/>
                <w:szCs w:val="24"/>
              </w:rPr>
              <w:t>d</w:t>
            </w:r>
            <w:r w:rsidRPr="006C6D63">
              <w:rPr>
                <w:rFonts w:eastAsia="Arial"/>
                <w:spacing w:val="6"/>
                <w:w w:val="145"/>
                <w:sz w:val="24"/>
                <w:szCs w:val="24"/>
              </w:rPr>
              <w:t>j</w:t>
            </w:r>
            <w:r w:rsidRPr="006C6D63">
              <w:rPr>
                <w:rFonts w:eastAsia="Arial"/>
                <w:spacing w:val="2"/>
                <w:w w:val="145"/>
                <w:sz w:val="24"/>
                <w:szCs w:val="24"/>
              </w:rPr>
              <w:t>u</w:t>
            </w:r>
            <w:r w:rsidRPr="006C6D63">
              <w:rPr>
                <w:rFonts w:eastAsia="Arial"/>
                <w:w w:val="145"/>
                <w:sz w:val="24"/>
                <w:szCs w:val="24"/>
              </w:rPr>
              <w:t>s</w:t>
            </w:r>
            <w:r w:rsidRPr="006C6D63">
              <w:rPr>
                <w:rFonts w:eastAsia="Arial"/>
                <w:spacing w:val="-36"/>
                <w:sz w:val="24"/>
                <w:szCs w:val="24"/>
              </w:rPr>
              <w:t xml:space="preserve"> </w:t>
            </w:r>
            <w:r w:rsidRPr="006C6D63">
              <w:rPr>
                <w:rFonts w:eastAsia="Arial"/>
                <w:spacing w:val="11"/>
                <w:w w:val="145"/>
                <w:sz w:val="24"/>
                <w:szCs w:val="24"/>
              </w:rPr>
              <w:t>t</w:t>
            </w:r>
            <w:r w:rsidRPr="006C6D63">
              <w:rPr>
                <w:rFonts w:eastAsia="Arial"/>
                <w:spacing w:val="2"/>
                <w:w w:val="145"/>
                <w:sz w:val="24"/>
                <w:szCs w:val="24"/>
              </w:rPr>
              <w:t>e</w:t>
            </w:r>
            <w:r w:rsidRPr="006C6D63">
              <w:rPr>
                <w:rFonts w:eastAsia="Arial"/>
                <w:w w:val="145"/>
                <w:sz w:val="24"/>
                <w:szCs w:val="24"/>
              </w:rPr>
              <w:t>d</w:t>
            </w:r>
          </w:p>
          <w:p w14:paraId="105D9FFF" w14:textId="77777777" w:rsidR="00776E74" w:rsidRPr="006C6D63" w:rsidRDefault="00284B3B" w:rsidP="00844D18">
            <w:pPr>
              <w:spacing w:before="23" w:line="200" w:lineRule="exact"/>
              <w:rPr>
                <w:rFonts w:eastAsia="Arial"/>
                <w:sz w:val="24"/>
                <w:szCs w:val="24"/>
              </w:rPr>
            </w:pPr>
            <w:r w:rsidRPr="006C6D63">
              <w:rPr>
                <w:rFonts w:eastAsia="Arial"/>
                <w:w w:val="145"/>
                <w:position w:val="-1"/>
                <w:sz w:val="24"/>
                <w:szCs w:val="24"/>
              </w:rPr>
              <w:t>R</w:t>
            </w:r>
            <w:r w:rsidRPr="006C6D63">
              <w:rPr>
                <w:rFonts w:eastAsia="Arial"/>
                <w:spacing w:val="11"/>
                <w:w w:val="145"/>
                <w:position w:val="-1"/>
                <w:sz w:val="24"/>
                <w:szCs w:val="24"/>
              </w:rPr>
              <w:t xml:space="preserve"> </w:t>
            </w:r>
            <w:r w:rsidRPr="006C6D63">
              <w:rPr>
                <w:rFonts w:eastAsia="Arial"/>
                <w:spacing w:val="12"/>
                <w:w w:val="145"/>
                <w:position w:val="-1"/>
                <w:sz w:val="24"/>
                <w:szCs w:val="24"/>
              </w:rPr>
              <w:t>S</w:t>
            </w:r>
            <w:r w:rsidRPr="006C6D63">
              <w:rPr>
                <w:rFonts w:eastAsia="Arial"/>
                <w:spacing w:val="-1"/>
                <w:w w:val="145"/>
                <w:position w:val="-1"/>
                <w:sz w:val="24"/>
                <w:szCs w:val="24"/>
              </w:rPr>
              <w:t>q</w:t>
            </w:r>
            <w:r w:rsidRPr="006C6D63">
              <w:rPr>
                <w:rFonts w:eastAsia="Arial"/>
                <w:spacing w:val="2"/>
                <w:w w:val="145"/>
                <w:position w:val="-1"/>
                <w:sz w:val="24"/>
                <w:szCs w:val="24"/>
              </w:rPr>
              <w:t>ua</w:t>
            </w:r>
            <w:r w:rsidRPr="006C6D63">
              <w:rPr>
                <w:rFonts w:eastAsia="Arial"/>
                <w:spacing w:val="-6"/>
                <w:w w:val="145"/>
                <w:position w:val="-1"/>
                <w:sz w:val="24"/>
                <w:szCs w:val="24"/>
              </w:rPr>
              <w:t>r</w:t>
            </w:r>
            <w:r w:rsidRPr="006C6D63">
              <w:rPr>
                <w:rFonts w:eastAsia="Arial"/>
                <w:w w:val="145"/>
                <w:position w:val="-1"/>
                <w:sz w:val="24"/>
                <w:szCs w:val="24"/>
              </w:rPr>
              <w:t>e</w:t>
            </w:r>
          </w:p>
        </w:tc>
        <w:tc>
          <w:tcPr>
            <w:tcW w:w="1868" w:type="dxa"/>
            <w:tcBorders>
              <w:top w:val="single" w:sz="16" w:space="0" w:color="000000"/>
              <w:left w:val="single" w:sz="8" w:space="0" w:color="000000"/>
              <w:bottom w:val="single" w:sz="16" w:space="0" w:color="000000"/>
              <w:right w:val="single" w:sz="16" w:space="0" w:color="000000"/>
            </w:tcBorders>
          </w:tcPr>
          <w:p w14:paraId="72CFAF48" w14:textId="77777777" w:rsidR="00776E74" w:rsidRPr="006C6D63" w:rsidRDefault="00284B3B" w:rsidP="00844D18">
            <w:pPr>
              <w:spacing w:before="45" w:line="266" w:lineRule="auto"/>
              <w:ind w:firstLine="32"/>
              <w:rPr>
                <w:rFonts w:eastAsia="Arial"/>
                <w:sz w:val="24"/>
                <w:szCs w:val="24"/>
              </w:rPr>
            </w:pPr>
            <w:r w:rsidRPr="006C6D63">
              <w:rPr>
                <w:rFonts w:eastAsia="Arial"/>
                <w:w w:val="145"/>
                <w:sz w:val="24"/>
                <w:szCs w:val="24"/>
              </w:rPr>
              <w:t>S</w:t>
            </w:r>
            <w:r w:rsidRPr="006C6D63">
              <w:rPr>
                <w:rFonts w:eastAsia="Arial"/>
                <w:spacing w:val="-35"/>
                <w:sz w:val="24"/>
                <w:szCs w:val="24"/>
              </w:rPr>
              <w:t xml:space="preserve"> </w:t>
            </w:r>
            <w:r w:rsidRPr="006C6D63">
              <w:rPr>
                <w:rFonts w:eastAsia="Arial"/>
                <w:spacing w:val="16"/>
                <w:w w:val="143"/>
                <w:sz w:val="24"/>
                <w:szCs w:val="24"/>
              </w:rPr>
              <w:t>t</w:t>
            </w:r>
            <w:r w:rsidRPr="006C6D63">
              <w:rPr>
                <w:rFonts w:eastAsia="Arial"/>
                <w:spacing w:val="-1"/>
                <w:w w:val="143"/>
                <w:sz w:val="24"/>
                <w:szCs w:val="24"/>
              </w:rPr>
              <w:t>d</w:t>
            </w:r>
            <w:r w:rsidRPr="006C6D63">
              <w:rPr>
                <w:rFonts w:eastAsia="Arial"/>
                <w:w w:val="143"/>
                <w:sz w:val="24"/>
                <w:szCs w:val="24"/>
              </w:rPr>
              <w:t>.</w:t>
            </w:r>
            <w:r w:rsidRPr="006C6D63">
              <w:rPr>
                <w:rFonts w:eastAsia="Arial"/>
                <w:spacing w:val="22"/>
                <w:w w:val="143"/>
                <w:sz w:val="24"/>
                <w:szCs w:val="24"/>
              </w:rPr>
              <w:t xml:space="preserve"> </w:t>
            </w:r>
            <w:r w:rsidRPr="006C6D63">
              <w:rPr>
                <w:rFonts w:eastAsia="Arial"/>
                <w:spacing w:val="17"/>
                <w:w w:val="143"/>
                <w:sz w:val="24"/>
                <w:szCs w:val="24"/>
              </w:rPr>
              <w:t>E</w:t>
            </w:r>
            <w:r w:rsidRPr="006C6D63">
              <w:rPr>
                <w:rFonts w:eastAsia="Arial"/>
                <w:spacing w:val="-6"/>
                <w:w w:val="143"/>
                <w:sz w:val="24"/>
                <w:szCs w:val="24"/>
              </w:rPr>
              <w:t>rr</w:t>
            </w:r>
            <w:r w:rsidRPr="006C6D63">
              <w:rPr>
                <w:rFonts w:eastAsia="Arial"/>
                <w:spacing w:val="3"/>
                <w:w w:val="143"/>
                <w:sz w:val="24"/>
                <w:szCs w:val="24"/>
              </w:rPr>
              <w:t>o</w:t>
            </w:r>
            <w:r w:rsidRPr="006C6D63">
              <w:rPr>
                <w:rFonts w:eastAsia="Arial"/>
                <w:w w:val="143"/>
                <w:sz w:val="24"/>
                <w:szCs w:val="24"/>
              </w:rPr>
              <w:t>r</w:t>
            </w:r>
            <w:r w:rsidRPr="006C6D63">
              <w:rPr>
                <w:rFonts w:eastAsia="Arial"/>
                <w:spacing w:val="14"/>
                <w:w w:val="143"/>
                <w:sz w:val="24"/>
                <w:szCs w:val="24"/>
              </w:rPr>
              <w:t xml:space="preserve"> </w:t>
            </w:r>
            <w:r w:rsidRPr="006C6D63">
              <w:rPr>
                <w:rFonts w:eastAsia="Arial"/>
                <w:spacing w:val="-1"/>
                <w:w w:val="145"/>
                <w:sz w:val="24"/>
                <w:szCs w:val="24"/>
              </w:rPr>
              <w:t>o</w:t>
            </w:r>
            <w:r w:rsidRPr="006C6D63">
              <w:rPr>
                <w:rFonts w:eastAsia="Arial"/>
                <w:w w:val="145"/>
                <w:sz w:val="24"/>
                <w:szCs w:val="24"/>
              </w:rPr>
              <w:t xml:space="preserve">f </w:t>
            </w:r>
            <w:r w:rsidRPr="006C6D63">
              <w:rPr>
                <w:rFonts w:eastAsia="Arial"/>
                <w:spacing w:val="16"/>
                <w:w w:val="143"/>
                <w:sz w:val="24"/>
                <w:szCs w:val="24"/>
              </w:rPr>
              <w:t>t</w:t>
            </w:r>
            <w:r w:rsidRPr="006C6D63">
              <w:rPr>
                <w:rFonts w:eastAsia="Arial"/>
                <w:spacing w:val="-1"/>
                <w:w w:val="143"/>
                <w:sz w:val="24"/>
                <w:szCs w:val="24"/>
              </w:rPr>
              <w:t>h</w:t>
            </w:r>
            <w:r w:rsidRPr="006C6D63">
              <w:rPr>
                <w:rFonts w:eastAsia="Arial"/>
                <w:w w:val="143"/>
                <w:sz w:val="24"/>
                <w:szCs w:val="24"/>
              </w:rPr>
              <w:t>e</w:t>
            </w:r>
            <w:r w:rsidRPr="006C6D63">
              <w:rPr>
                <w:rFonts w:eastAsia="Arial"/>
                <w:spacing w:val="14"/>
                <w:w w:val="143"/>
                <w:sz w:val="24"/>
                <w:szCs w:val="24"/>
              </w:rPr>
              <w:t xml:space="preserve"> </w:t>
            </w:r>
            <w:r w:rsidRPr="006C6D63">
              <w:rPr>
                <w:rFonts w:eastAsia="Arial"/>
                <w:spacing w:val="12"/>
                <w:w w:val="145"/>
                <w:sz w:val="24"/>
                <w:szCs w:val="24"/>
              </w:rPr>
              <w:t>E</w:t>
            </w:r>
            <w:r w:rsidRPr="006C6D63">
              <w:rPr>
                <w:rFonts w:eastAsia="Arial"/>
                <w:w w:val="145"/>
                <w:sz w:val="24"/>
                <w:szCs w:val="24"/>
              </w:rPr>
              <w:t>s</w:t>
            </w:r>
            <w:r w:rsidRPr="006C6D63">
              <w:rPr>
                <w:rFonts w:eastAsia="Arial"/>
                <w:spacing w:val="-33"/>
                <w:sz w:val="24"/>
                <w:szCs w:val="24"/>
              </w:rPr>
              <w:t xml:space="preserve"> </w:t>
            </w:r>
            <w:r w:rsidRPr="006C6D63">
              <w:rPr>
                <w:rFonts w:eastAsia="Arial"/>
                <w:spacing w:val="11"/>
                <w:w w:val="145"/>
                <w:sz w:val="24"/>
                <w:szCs w:val="24"/>
              </w:rPr>
              <w:t>t</w:t>
            </w:r>
            <w:r w:rsidRPr="006C6D63">
              <w:rPr>
                <w:rFonts w:eastAsia="Arial"/>
                <w:spacing w:val="6"/>
                <w:w w:val="145"/>
                <w:sz w:val="24"/>
                <w:szCs w:val="24"/>
              </w:rPr>
              <w:t>i</w:t>
            </w:r>
            <w:r w:rsidRPr="006C6D63">
              <w:rPr>
                <w:rFonts w:eastAsia="Arial"/>
                <w:spacing w:val="7"/>
                <w:w w:val="145"/>
                <w:sz w:val="24"/>
                <w:szCs w:val="24"/>
              </w:rPr>
              <w:t>m</w:t>
            </w:r>
            <w:r w:rsidRPr="006C6D63">
              <w:rPr>
                <w:rFonts w:eastAsia="Arial"/>
                <w:spacing w:val="4"/>
                <w:w w:val="145"/>
                <w:sz w:val="24"/>
                <w:szCs w:val="24"/>
              </w:rPr>
              <w:t>a</w:t>
            </w:r>
            <w:r w:rsidRPr="006C6D63">
              <w:rPr>
                <w:rFonts w:eastAsia="Arial"/>
                <w:spacing w:val="8"/>
                <w:w w:val="145"/>
                <w:sz w:val="24"/>
                <w:szCs w:val="24"/>
              </w:rPr>
              <w:t>t</w:t>
            </w:r>
            <w:r w:rsidRPr="006C6D63">
              <w:rPr>
                <w:rFonts w:eastAsia="Arial"/>
                <w:w w:val="145"/>
                <w:sz w:val="24"/>
                <w:szCs w:val="24"/>
              </w:rPr>
              <w:t>e</w:t>
            </w:r>
          </w:p>
        </w:tc>
      </w:tr>
      <w:tr w:rsidR="00776E74" w:rsidRPr="006C6D63" w14:paraId="58124477" w14:textId="77777777">
        <w:trPr>
          <w:trHeight w:hRule="exact" w:val="272"/>
        </w:trPr>
        <w:tc>
          <w:tcPr>
            <w:tcW w:w="1086" w:type="dxa"/>
            <w:tcBorders>
              <w:top w:val="single" w:sz="16" w:space="0" w:color="000000"/>
              <w:left w:val="single" w:sz="16" w:space="0" w:color="000000"/>
              <w:bottom w:val="single" w:sz="16" w:space="0" w:color="000000"/>
              <w:right w:val="single" w:sz="16" w:space="0" w:color="000000"/>
            </w:tcBorders>
          </w:tcPr>
          <w:p w14:paraId="054EE08D" w14:textId="77777777" w:rsidR="00776E74" w:rsidRPr="006C6D63" w:rsidRDefault="00284B3B" w:rsidP="00844D18">
            <w:pPr>
              <w:spacing w:line="180" w:lineRule="exact"/>
              <w:rPr>
                <w:rFonts w:eastAsia="Arial"/>
                <w:sz w:val="24"/>
                <w:szCs w:val="24"/>
              </w:rPr>
            </w:pPr>
            <w:r w:rsidRPr="006C6D63">
              <w:rPr>
                <w:rFonts w:eastAsia="Arial"/>
                <w:w w:val="145"/>
                <w:sz w:val="24"/>
                <w:szCs w:val="24"/>
              </w:rPr>
              <w:t>1</w:t>
            </w:r>
          </w:p>
        </w:tc>
        <w:tc>
          <w:tcPr>
            <w:tcW w:w="1488" w:type="dxa"/>
            <w:tcBorders>
              <w:top w:val="single" w:sz="16" w:space="0" w:color="000000"/>
              <w:left w:val="single" w:sz="16" w:space="0" w:color="000000"/>
              <w:bottom w:val="single" w:sz="16" w:space="0" w:color="000000"/>
              <w:right w:val="single" w:sz="8" w:space="0" w:color="000000"/>
            </w:tcBorders>
          </w:tcPr>
          <w:p w14:paraId="3E093AEB" w14:textId="77777777" w:rsidR="00776E74" w:rsidRPr="006C6D63" w:rsidRDefault="00284B3B" w:rsidP="00844D18">
            <w:pPr>
              <w:spacing w:line="200" w:lineRule="exact"/>
              <w:rPr>
                <w:rFonts w:eastAsia="Arial"/>
                <w:sz w:val="24"/>
                <w:szCs w:val="24"/>
              </w:rPr>
            </w:pPr>
            <w:r w:rsidRPr="006C6D63">
              <w:rPr>
                <w:rFonts w:eastAsia="Arial"/>
                <w:spacing w:val="11"/>
                <w:w w:val="145"/>
                <w:sz w:val="24"/>
                <w:szCs w:val="24"/>
              </w:rPr>
              <w:t>.</w:t>
            </w:r>
            <w:r w:rsidRPr="006C6D63">
              <w:rPr>
                <w:rFonts w:eastAsia="Arial"/>
                <w:spacing w:val="-1"/>
                <w:w w:val="145"/>
                <w:sz w:val="24"/>
                <w:szCs w:val="24"/>
              </w:rPr>
              <w:t>5</w:t>
            </w:r>
            <w:r w:rsidRPr="006C6D63">
              <w:rPr>
                <w:rFonts w:eastAsia="Arial"/>
                <w:spacing w:val="2"/>
                <w:w w:val="145"/>
                <w:sz w:val="24"/>
                <w:szCs w:val="24"/>
              </w:rPr>
              <w:t>5</w:t>
            </w:r>
            <w:r w:rsidRPr="006C6D63">
              <w:rPr>
                <w:rFonts w:eastAsia="Arial"/>
                <w:spacing w:val="1"/>
                <w:w w:val="145"/>
                <w:sz w:val="24"/>
                <w:szCs w:val="24"/>
              </w:rPr>
              <w:t>4</w:t>
            </w:r>
            <w:r w:rsidRPr="006C6D63">
              <w:rPr>
                <w:rFonts w:eastAsia="Arial"/>
                <w:w w:val="143"/>
                <w:position w:val="7"/>
                <w:sz w:val="24"/>
                <w:szCs w:val="24"/>
              </w:rPr>
              <w:t>a</w:t>
            </w:r>
          </w:p>
        </w:tc>
        <w:tc>
          <w:tcPr>
            <w:tcW w:w="1506" w:type="dxa"/>
            <w:tcBorders>
              <w:top w:val="single" w:sz="16" w:space="0" w:color="000000"/>
              <w:left w:val="single" w:sz="8" w:space="0" w:color="000000"/>
              <w:bottom w:val="single" w:sz="16" w:space="0" w:color="000000"/>
              <w:right w:val="single" w:sz="8" w:space="0" w:color="000000"/>
            </w:tcBorders>
          </w:tcPr>
          <w:p w14:paraId="03261DF8" w14:textId="77777777" w:rsidR="00776E74" w:rsidRPr="006C6D63" w:rsidRDefault="00284B3B" w:rsidP="00844D18">
            <w:pPr>
              <w:spacing w:line="200" w:lineRule="exact"/>
              <w:rPr>
                <w:rFonts w:eastAsia="Arial"/>
                <w:sz w:val="24"/>
                <w:szCs w:val="24"/>
              </w:rPr>
            </w:pPr>
            <w:r w:rsidRPr="006C6D63">
              <w:rPr>
                <w:rFonts w:eastAsia="Arial"/>
                <w:spacing w:val="11"/>
                <w:w w:val="145"/>
                <w:sz w:val="24"/>
                <w:szCs w:val="24"/>
              </w:rPr>
              <w:t>.</w:t>
            </w:r>
            <w:r w:rsidRPr="006C6D63">
              <w:rPr>
                <w:rFonts w:eastAsia="Arial"/>
                <w:spacing w:val="-1"/>
                <w:w w:val="145"/>
                <w:sz w:val="24"/>
                <w:szCs w:val="24"/>
              </w:rPr>
              <w:t>3</w:t>
            </w:r>
            <w:r w:rsidRPr="006C6D63">
              <w:rPr>
                <w:rFonts w:eastAsia="Arial"/>
                <w:spacing w:val="2"/>
                <w:w w:val="145"/>
                <w:sz w:val="24"/>
                <w:szCs w:val="24"/>
              </w:rPr>
              <w:t>0</w:t>
            </w:r>
            <w:r w:rsidRPr="006C6D63">
              <w:rPr>
                <w:rFonts w:eastAsia="Arial"/>
                <w:w w:val="145"/>
                <w:sz w:val="24"/>
                <w:szCs w:val="24"/>
              </w:rPr>
              <w:t>7</w:t>
            </w:r>
          </w:p>
        </w:tc>
        <w:tc>
          <w:tcPr>
            <w:tcW w:w="1590" w:type="dxa"/>
            <w:tcBorders>
              <w:top w:val="single" w:sz="16" w:space="0" w:color="000000"/>
              <w:left w:val="single" w:sz="8" w:space="0" w:color="000000"/>
              <w:bottom w:val="single" w:sz="16" w:space="0" w:color="000000"/>
              <w:right w:val="single" w:sz="8" w:space="0" w:color="000000"/>
            </w:tcBorders>
          </w:tcPr>
          <w:p w14:paraId="68586957" w14:textId="77777777" w:rsidR="00776E74" w:rsidRPr="006C6D63" w:rsidRDefault="00284B3B" w:rsidP="00844D18">
            <w:pPr>
              <w:spacing w:line="200" w:lineRule="exact"/>
              <w:rPr>
                <w:rFonts w:eastAsia="Arial"/>
                <w:sz w:val="24"/>
                <w:szCs w:val="24"/>
              </w:rPr>
            </w:pPr>
            <w:r w:rsidRPr="006C6D63">
              <w:rPr>
                <w:rFonts w:eastAsia="Arial"/>
                <w:spacing w:val="11"/>
                <w:w w:val="145"/>
                <w:sz w:val="24"/>
                <w:szCs w:val="24"/>
              </w:rPr>
              <w:t>.</w:t>
            </w:r>
            <w:r w:rsidRPr="006C6D63">
              <w:rPr>
                <w:rFonts w:eastAsia="Arial"/>
                <w:spacing w:val="2"/>
                <w:w w:val="145"/>
                <w:sz w:val="24"/>
                <w:szCs w:val="24"/>
              </w:rPr>
              <w:t>2</w:t>
            </w:r>
            <w:r w:rsidRPr="006C6D63">
              <w:rPr>
                <w:rFonts w:eastAsia="Arial"/>
                <w:spacing w:val="-1"/>
                <w:w w:val="145"/>
                <w:sz w:val="24"/>
                <w:szCs w:val="24"/>
              </w:rPr>
              <w:t>6</w:t>
            </w:r>
            <w:r w:rsidRPr="006C6D63">
              <w:rPr>
                <w:rFonts w:eastAsia="Arial"/>
                <w:w w:val="145"/>
                <w:sz w:val="24"/>
                <w:szCs w:val="24"/>
              </w:rPr>
              <w:t>0</w:t>
            </w:r>
          </w:p>
        </w:tc>
        <w:tc>
          <w:tcPr>
            <w:tcW w:w="1868" w:type="dxa"/>
            <w:tcBorders>
              <w:top w:val="single" w:sz="16" w:space="0" w:color="000000"/>
              <w:left w:val="single" w:sz="8" w:space="0" w:color="000000"/>
              <w:bottom w:val="single" w:sz="16" w:space="0" w:color="000000"/>
              <w:right w:val="single" w:sz="16" w:space="0" w:color="000000"/>
            </w:tcBorders>
          </w:tcPr>
          <w:p w14:paraId="22CE1BEE" w14:textId="77777777" w:rsidR="00776E74" w:rsidRPr="006C6D63" w:rsidRDefault="00284B3B" w:rsidP="00844D18">
            <w:pPr>
              <w:spacing w:line="200" w:lineRule="exact"/>
              <w:rPr>
                <w:rFonts w:eastAsia="Arial"/>
                <w:sz w:val="24"/>
                <w:szCs w:val="24"/>
              </w:rPr>
            </w:pPr>
            <w:r w:rsidRPr="006C6D63">
              <w:rPr>
                <w:rFonts w:eastAsia="Arial"/>
                <w:spacing w:val="2"/>
                <w:w w:val="145"/>
                <w:sz w:val="24"/>
                <w:szCs w:val="24"/>
              </w:rPr>
              <w:t>2</w:t>
            </w:r>
            <w:r w:rsidRPr="006C6D63">
              <w:rPr>
                <w:rFonts w:eastAsia="Arial"/>
                <w:spacing w:val="11"/>
                <w:w w:val="145"/>
                <w:sz w:val="24"/>
                <w:szCs w:val="24"/>
              </w:rPr>
              <w:t>.</w:t>
            </w:r>
            <w:r w:rsidRPr="006C6D63">
              <w:rPr>
                <w:rFonts w:eastAsia="Arial"/>
                <w:spacing w:val="-12"/>
                <w:w w:val="145"/>
                <w:sz w:val="24"/>
                <w:szCs w:val="24"/>
              </w:rPr>
              <w:t>1</w:t>
            </w:r>
            <w:r w:rsidRPr="006C6D63">
              <w:rPr>
                <w:rFonts w:eastAsia="Arial"/>
                <w:spacing w:val="10"/>
                <w:w w:val="145"/>
                <w:sz w:val="24"/>
                <w:szCs w:val="24"/>
              </w:rPr>
              <w:t>1</w:t>
            </w:r>
            <w:r w:rsidRPr="006C6D63">
              <w:rPr>
                <w:rFonts w:eastAsia="Arial"/>
                <w:spacing w:val="4"/>
                <w:w w:val="145"/>
                <w:sz w:val="24"/>
                <w:szCs w:val="24"/>
              </w:rPr>
              <w:t>5</w:t>
            </w:r>
            <w:r w:rsidRPr="006C6D63">
              <w:rPr>
                <w:rFonts w:eastAsia="Arial"/>
                <w:spacing w:val="-1"/>
                <w:w w:val="145"/>
                <w:sz w:val="24"/>
                <w:szCs w:val="24"/>
              </w:rPr>
              <w:t>9</w:t>
            </w:r>
            <w:r w:rsidRPr="006C6D63">
              <w:rPr>
                <w:rFonts w:eastAsia="Arial"/>
                <w:w w:val="145"/>
                <w:sz w:val="24"/>
                <w:szCs w:val="24"/>
              </w:rPr>
              <w:t>7</w:t>
            </w:r>
          </w:p>
        </w:tc>
      </w:tr>
    </w:tbl>
    <w:p w14:paraId="4FD95C40" w14:textId="387C519B" w:rsidR="00776E74" w:rsidRPr="006C6D63" w:rsidRDefault="00284B3B" w:rsidP="00844D18">
      <w:pPr>
        <w:spacing w:before="7"/>
        <w:rPr>
          <w:rFonts w:eastAsia="Arial"/>
          <w:sz w:val="24"/>
          <w:szCs w:val="24"/>
        </w:rPr>
      </w:pPr>
      <w:r w:rsidRPr="006C6D63">
        <w:rPr>
          <w:rFonts w:eastAsia="Arial"/>
          <w:spacing w:val="-1"/>
          <w:w w:val="145"/>
          <w:position w:val="4"/>
          <w:sz w:val="24"/>
          <w:szCs w:val="24"/>
        </w:rPr>
        <w:t>a</w:t>
      </w:r>
      <w:r w:rsidRPr="006C6D63">
        <w:rPr>
          <w:rFonts w:eastAsia="Arial"/>
          <w:w w:val="145"/>
          <w:position w:val="4"/>
          <w:sz w:val="24"/>
          <w:szCs w:val="24"/>
        </w:rPr>
        <w:t>.</w:t>
      </w:r>
      <w:r w:rsidRPr="006C6D63">
        <w:rPr>
          <w:rFonts w:eastAsia="Arial"/>
          <w:spacing w:val="13"/>
          <w:w w:val="145"/>
          <w:position w:val="4"/>
          <w:sz w:val="24"/>
          <w:szCs w:val="24"/>
        </w:rPr>
        <w:t xml:space="preserve"> </w:t>
      </w:r>
      <w:r w:rsidRPr="006C6D63">
        <w:rPr>
          <w:rFonts w:eastAsia="Arial"/>
          <w:w w:val="145"/>
          <w:sz w:val="24"/>
          <w:szCs w:val="24"/>
        </w:rPr>
        <w:t>P</w:t>
      </w:r>
      <w:r w:rsidRPr="006C6D63">
        <w:rPr>
          <w:rFonts w:eastAsia="Arial"/>
          <w:spacing w:val="-35"/>
          <w:sz w:val="24"/>
          <w:szCs w:val="24"/>
        </w:rPr>
        <w:t xml:space="preserve"> </w:t>
      </w:r>
      <w:r w:rsidRPr="006C6D63">
        <w:rPr>
          <w:rFonts w:eastAsia="Arial"/>
          <w:spacing w:val="-4"/>
          <w:w w:val="145"/>
          <w:sz w:val="24"/>
          <w:szCs w:val="24"/>
        </w:rPr>
        <w:t>r</w:t>
      </w:r>
      <w:r w:rsidRPr="006C6D63">
        <w:rPr>
          <w:rFonts w:eastAsia="Arial"/>
          <w:spacing w:val="-1"/>
          <w:w w:val="145"/>
          <w:sz w:val="24"/>
          <w:szCs w:val="24"/>
        </w:rPr>
        <w:t>e</w:t>
      </w:r>
      <w:r w:rsidRPr="006C6D63">
        <w:rPr>
          <w:rFonts w:eastAsia="Arial"/>
          <w:spacing w:val="2"/>
          <w:w w:val="145"/>
          <w:sz w:val="24"/>
          <w:szCs w:val="24"/>
        </w:rPr>
        <w:t>d</w:t>
      </w:r>
      <w:r w:rsidRPr="006C6D63">
        <w:rPr>
          <w:rFonts w:eastAsia="Arial"/>
          <w:spacing w:val="6"/>
          <w:w w:val="145"/>
          <w:sz w:val="24"/>
          <w:szCs w:val="24"/>
        </w:rPr>
        <w:t>i</w:t>
      </w:r>
      <w:r w:rsidRPr="006C6D63">
        <w:rPr>
          <w:rFonts w:eastAsia="Arial"/>
          <w:w w:val="145"/>
          <w:sz w:val="24"/>
          <w:szCs w:val="24"/>
        </w:rPr>
        <w:t>c</w:t>
      </w:r>
      <w:r w:rsidRPr="006C6D63">
        <w:rPr>
          <w:rFonts w:eastAsia="Arial"/>
          <w:spacing w:val="-36"/>
          <w:sz w:val="24"/>
          <w:szCs w:val="24"/>
        </w:rPr>
        <w:t xml:space="preserve"> </w:t>
      </w:r>
      <w:r w:rsidRPr="006C6D63">
        <w:rPr>
          <w:rFonts w:eastAsia="Arial"/>
          <w:spacing w:val="11"/>
          <w:w w:val="145"/>
          <w:sz w:val="24"/>
          <w:szCs w:val="24"/>
        </w:rPr>
        <w:t>t</w:t>
      </w:r>
      <w:r w:rsidRPr="006C6D63">
        <w:rPr>
          <w:rFonts w:eastAsia="Arial"/>
          <w:spacing w:val="-1"/>
          <w:w w:val="145"/>
          <w:sz w:val="24"/>
          <w:szCs w:val="24"/>
        </w:rPr>
        <w:t>or</w:t>
      </w:r>
      <w:r w:rsidRPr="006C6D63">
        <w:rPr>
          <w:rFonts w:eastAsia="Arial"/>
          <w:w w:val="145"/>
          <w:sz w:val="24"/>
          <w:szCs w:val="24"/>
        </w:rPr>
        <w:t>s:</w:t>
      </w:r>
      <w:r w:rsidR="00F168DA" w:rsidRPr="006C6D63">
        <w:rPr>
          <w:rFonts w:eastAsia="Arial"/>
          <w:spacing w:val="21"/>
          <w:w w:val="145"/>
          <w:sz w:val="24"/>
          <w:szCs w:val="24"/>
        </w:rPr>
        <w:t xml:space="preserve"> </w:t>
      </w:r>
      <w:r w:rsidRPr="006C6D63">
        <w:rPr>
          <w:rFonts w:eastAsia="Arial"/>
          <w:spacing w:val="-4"/>
          <w:w w:val="145"/>
          <w:sz w:val="24"/>
          <w:szCs w:val="24"/>
        </w:rPr>
        <w:t>(</w:t>
      </w:r>
      <w:r w:rsidRPr="006C6D63">
        <w:rPr>
          <w:rFonts w:eastAsia="Arial"/>
          <w:spacing w:val="-2"/>
          <w:w w:val="145"/>
          <w:sz w:val="24"/>
          <w:szCs w:val="24"/>
        </w:rPr>
        <w:t>C</w:t>
      </w:r>
      <w:r w:rsidRPr="006C6D63">
        <w:rPr>
          <w:rFonts w:eastAsia="Arial"/>
          <w:spacing w:val="2"/>
          <w:w w:val="145"/>
          <w:sz w:val="24"/>
          <w:szCs w:val="24"/>
        </w:rPr>
        <w:t>o</w:t>
      </w:r>
      <w:r w:rsidRPr="006C6D63">
        <w:rPr>
          <w:rFonts w:eastAsia="Arial"/>
          <w:spacing w:val="-1"/>
          <w:w w:val="145"/>
          <w:sz w:val="24"/>
          <w:szCs w:val="24"/>
        </w:rPr>
        <w:t>n</w:t>
      </w:r>
      <w:r w:rsidRPr="006C6D63">
        <w:rPr>
          <w:rFonts w:eastAsia="Arial"/>
          <w:w w:val="145"/>
          <w:sz w:val="24"/>
          <w:szCs w:val="24"/>
        </w:rPr>
        <w:t>s</w:t>
      </w:r>
      <w:r w:rsidRPr="006C6D63">
        <w:rPr>
          <w:rFonts w:eastAsia="Arial"/>
          <w:spacing w:val="-36"/>
          <w:sz w:val="24"/>
          <w:szCs w:val="24"/>
        </w:rPr>
        <w:t xml:space="preserve"> </w:t>
      </w:r>
      <w:r w:rsidRPr="006C6D63">
        <w:rPr>
          <w:rFonts w:eastAsia="Arial"/>
          <w:spacing w:val="16"/>
          <w:w w:val="143"/>
          <w:sz w:val="24"/>
          <w:szCs w:val="24"/>
        </w:rPr>
        <w:t>t</w:t>
      </w:r>
      <w:r w:rsidRPr="006C6D63">
        <w:rPr>
          <w:rFonts w:eastAsia="Arial"/>
          <w:spacing w:val="3"/>
          <w:w w:val="143"/>
          <w:sz w:val="24"/>
          <w:szCs w:val="24"/>
        </w:rPr>
        <w:t>an</w:t>
      </w:r>
      <w:r w:rsidRPr="006C6D63">
        <w:rPr>
          <w:rFonts w:eastAsia="Arial"/>
          <w:spacing w:val="11"/>
          <w:w w:val="143"/>
          <w:sz w:val="24"/>
          <w:szCs w:val="24"/>
        </w:rPr>
        <w:t>t</w:t>
      </w:r>
      <w:r w:rsidRPr="006C6D63">
        <w:rPr>
          <w:rFonts w:eastAsia="Arial"/>
          <w:spacing w:val="-6"/>
          <w:w w:val="143"/>
          <w:sz w:val="24"/>
          <w:szCs w:val="24"/>
        </w:rPr>
        <w:t>)</w:t>
      </w:r>
      <w:r w:rsidRPr="006C6D63">
        <w:rPr>
          <w:rFonts w:eastAsia="Arial"/>
          <w:w w:val="143"/>
          <w:sz w:val="24"/>
          <w:szCs w:val="24"/>
        </w:rPr>
        <w:t>,</w:t>
      </w:r>
      <w:r w:rsidRPr="006C6D63">
        <w:rPr>
          <w:rFonts w:eastAsia="Arial"/>
          <w:spacing w:val="25"/>
          <w:w w:val="143"/>
          <w:sz w:val="24"/>
          <w:szCs w:val="24"/>
        </w:rPr>
        <w:t xml:space="preserve"> </w:t>
      </w:r>
      <w:r w:rsidR="00F168DA" w:rsidRPr="006C6D63">
        <w:rPr>
          <w:rFonts w:eastAsia="Arial"/>
          <w:i/>
          <w:iCs/>
          <w:spacing w:val="-2"/>
          <w:w w:val="145"/>
          <w:sz w:val="24"/>
          <w:szCs w:val="24"/>
        </w:rPr>
        <w:t>SIZE, DER, CR</w:t>
      </w:r>
    </w:p>
    <w:p w14:paraId="60B4E6FA" w14:textId="77777777" w:rsidR="00776E74" w:rsidRPr="006C6D63" w:rsidRDefault="00284B3B" w:rsidP="00844D18">
      <w:pPr>
        <w:spacing w:before="69"/>
        <w:rPr>
          <w:rFonts w:eastAsia="Arial"/>
          <w:i/>
          <w:iCs/>
          <w:sz w:val="24"/>
          <w:szCs w:val="24"/>
        </w:rPr>
      </w:pPr>
      <w:r w:rsidRPr="006C6D63">
        <w:rPr>
          <w:rFonts w:eastAsia="Arial"/>
          <w:spacing w:val="-1"/>
          <w:w w:val="144"/>
          <w:position w:val="4"/>
          <w:sz w:val="24"/>
          <w:szCs w:val="24"/>
        </w:rPr>
        <w:t>b</w:t>
      </w:r>
      <w:r w:rsidRPr="006C6D63">
        <w:rPr>
          <w:rFonts w:eastAsia="Arial"/>
          <w:w w:val="144"/>
          <w:position w:val="4"/>
          <w:sz w:val="24"/>
          <w:szCs w:val="24"/>
        </w:rPr>
        <w:t>.</w:t>
      </w:r>
      <w:r w:rsidRPr="006C6D63">
        <w:rPr>
          <w:rFonts w:eastAsia="Arial"/>
          <w:spacing w:val="15"/>
          <w:w w:val="144"/>
          <w:position w:val="4"/>
          <w:sz w:val="24"/>
          <w:szCs w:val="24"/>
        </w:rPr>
        <w:t xml:space="preserve"> </w:t>
      </w:r>
      <w:r w:rsidRPr="006C6D63">
        <w:rPr>
          <w:rFonts w:eastAsia="Arial"/>
          <w:w w:val="144"/>
          <w:sz w:val="24"/>
          <w:szCs w:val="24"/>
        </w:rPr>
        <w:t>D</w:t>
      </w:r>
      <w:r w:rsidRPr="006C6D63">
        <w:rPr>
          <w:rFonts w:eastAsia="Arial"/>
          <w:spacing w:val="-1"/>
          <w:w w:val="144"/>
          <w:sz w:val="24"/>
          <w:szCs w:val="24"/>
        </w:rPr>
        <w:t>e</w:t>
      </w:r>
      <w:r w:rsidRPr="006C6D63">
        <w:rPr>
          <w:rFonts w:eastAsia="Arial"/>
          <w:spacing w:val="3"/>
          <w:w w:val="144"/>
          <w:sz w:val="24"/>
          <w:szCs w:val="24"/>
        </w:rPr>
        <w:t>pe</w:t>
      </w:r>
      <w:r w:rsidRPr="006C6D63">
        <w:rPr>
          <w:rFonts w:eastAsia="Arial"/>
          <w:spacing w:val="-1"/>
          <w:w w:val="144"/>
          <w:sz w:val="24"/>
          <w:szCs w:val="24"/>
        </w:rPr>
        <w:t>nd</w:t>
      </w:r>
      <w:r w:rsidRPr="006C6D63">
        <w:rPr>
          <w:rFonts w:eastAsia="Arial"/>
          <w:spacing w:val="3"/>
          <w:w w:val="144"/>
          <w:sz w:val="24"/>
          <w:szCs w:val="24"/>
        </w:rPr>
        <w:t>e</w:t>
      </w:r>
      <w:r w:rsidRPr="006C6D63">
        <w:rPr>
          <w:rFonts w:eastAsia="Arial"/>
          <w:spacing w:val="-1"/>
          <w:w w:val="144"/>
          <w:sz w:val="24"/>
          <w:szCs w:val="24"/>
        </w:rPr>
        <w:t>n</w:t>
      </w:r>
      <w:r w:rsidRPr="006C6D63">
        <w:rPr>
          <w:rFonts w:eastAsia="Arial"/>
          <w:w w:val="144"/>
          <w:sz w:val="24"/>
          <w:szCs w:val="24"/>
        </w:rPr>
        <w:t>t</w:t>
      </w:r>
      <w:r w:rsidRPr="006C6D63">
        <w:rPr>
          <w:rFonts w:eastAsia="Arial"/>
          <w:spacing w:val="30"/>
          <w:w w:val="144"/>
          <w:sz w:val="24"/>
          <w:szCs w:val="24"/>
        </w:rPr>
        <w:t xml:space="preserve"> </w:t>
      </w:r>
      <w:r w:rsidRPr="006C6D63">
        <w:rPr>
          <w:rFonts w:eastAsia="Arial"/>
          <w:spacing w:val="-27"/>
          <w:w w:val="144"/>
          <w:sz w:val="24"/>
          <w:szCs w:val="24"/>
        </w:rPr>
        <w:t>V</w:t>
      </w:r>
      <w:r w:rsidRPr="006C6D63">
        <w:rPr>
          <w:rFonts w:eastAsia="Arial"/>
          <w:spacing w:val="14"/>
          <w:w w:val="144"/>
          <w:sz w:val="24"/>
          <w:szCs w:val="24"/>
        </w:rPr>
        <w:t>a</w:t>
      </w:r>
      <w:r w:rsidRPr="006C6D63">
        <w:rPr>
          <w:rFonts w:eastAsia="Arial"/>
          <w:spacing w:val="-6"/>
          <w:w w:val="144"/>
          <w:sz w:val="24"/>
          <w:szCs w:val="24"/>
        </w:rPr>
        <w:t>r</w:t>
      </w:r>
      <w:r w:rsidRPr="006C6D63">
        <w:rPr>
          <w:rFonts w:eastAsia="Arial"/>
          <w:spacing w:val="9"/>
          <w:w w:val="144"/>
          <w:sz w:val="24"/>
          <w:szCs w:val="24"/>
        </w:rPr>
        <w:t>i</w:t>
      </w:r>
      <w:r w:rsidRPr="006C6D63">
        <w:rPr>
          <w:rFonts w:eastAsia="Arial"/>
          <w:spacing w:val="3"/>
          <w:w w:val="144"/>
          <w:sz w:val="24"/>
          <w:szCs w:val="24"/>
        </w:rPr>
        <w:t>a</w:t>
      </w:r>
      <w:r w:rsidRPr="006C6D63">
        <w:rPr>
          <w:rFonts w:eastAsia="Arial"/>
          <w:spacing w:val="-1"/>
          <w:w w:val="144"/>
          <w:sz w:val="24"/>
          <w:szCs w:val="24"/>
        </w:rPr>
        <w:t>b</w:t>
      </w:r>
      <w:r w:rsidRPr="006C6D63">
        <w:rPr>
          <w:rFonts w:eastAsia="Arial"/>
          <w:spacing w:val="4"/>
          <w:w w:val="144"/>
          <w:sz w:val="24"/>
          <w:szCs w:val="24"/>
        </w:rPr>
        <w:t>l</w:t>
      </w:r>
      <w:r w:rsidRPr="006C6D63">
        <w:rPr>
          <w:rFonts w:eastAsia="Arial"/>
          <w:spacing w:val="3"/>
          <w:w w:val="144"/>
          <w:sz w:val="24"/>
          <w:szCs w:val="24"/>
        </w:rPr>
        <w:t>e</w:t>
      </w:r>
      <w:r w:rsidRPr="006C6D63">
        <w:rPr>
          <w:rFonts w:eastAsia="Arial"/>
          <w:w w:val="144"/>
          <w:sz w:val="24"/>
          <w:szCs w:val="24"/>
        </w:rPr>
        <w:t>:</w:t>
      </w:r>
      <w:r w:rsidRPr="006C6D63">
        <w:rPr>
          <w:rFonts w:eastAsia="Arial"/>
          <w:spacing w:val="29"/>
          <w:w w:val="144"/>
          <w:sz w:val="24"/>
          <w:szCs w:val="24"/>
        </w:rPr>
        <w:t xml:space="preserve"> </w:t>
      </w:r>
      <w:r w:rsidRPr="006C6D63">
        <w:rPr>
          <w:rFonts w:eastAsia="Arial"/>
          <w:i/>
          <w:iCs/>
          <w:w w:val="145"/>
          <w:sz w:val="24"/>
          <w:szCs w:val="24"/>
        </w:rPr>
        <w:t>R</w:t>
      </w:r>
      <w:r w:rsidRPr="006C6D63">
        <w:rPr>
          <w:rFonts w:eastAsia="Arial"/>
          <w:i/>
          <w:iCs/>
          <w:spacing w:val="5"/>
          <w:w w:val="145"/>
          <w:sz w:val="24"/>
          <w:szCs w:val="24"/>
        </w:rPr>
        <w:t>O</w:t>
      </w:r>
      <w:r w:rsidRPr="006C6D63">
        <w:rPr>
          <w:rFonts w:eastAsia="Arial"/>
          <w:i/>
          <w:iCs/>
          <w:w w:val="145"/>
          <w:sz w:val="24"/>
          <w:szCs w:val="24"/>
        </w:rPr>
        <w:t>A</w:t>
      </w:r>
    </w:p>
    <w:p w14:paraId="170DFBF6" w14:textId="77777777" w:rsidR="00776E74" w:rsidRPr="006C6D63" w:rsidRDefault="00776E74" w:rsidP="00844D18">
      <w:pPr>
        <w:spacing w:before="2" w:line="160" w:lineRule="exact"/>
        <w:rPr>
          <w:sz w:val="24"/>
          <w:szCs w:val="24"/>
        </w:rPr>
      </w:pPr>
    </w:p>
    <w:p w14:paraId="50033F0F" w14:textId="77777777" w:rsidR="00ED6BA7" w:rsidRPr="006C6D63" w:rsidRDefault="00ED6BA7" w:rsidP="000C3364">
      <w:pPr>
        <w:ind w:firstLine="568"/>
        <w:jc w:val="both"/>
        <w:rPr>
          <w:i/>
          <w:sz w:val="24"/>
          <w:szCs w:val="24"/>
        </w:rPr>
      </w:pPr>
      <w:r w:rsidRPr="006C6D63">
        <w:rPr>
          <w:i/>
          <w:sz w:val="24"/>
          <w:szCs w:val="24"/>
        </w:rPr>
        <w:t>Source: Data Processing Results (2020)</w:t>
      </w:r>
    </w:p>
    <w:p w14:paraId="2796FA0B" w14:textId="77777777" w:rsidR="00ED6BA7" w:rsidRPr="006C6D63" w:rsidRDefault="00ED6BA7" w:rsidP="000C3364">
      <w:pPr>
        <w:ind w:firstLine="568"/>
        <w:jc w:val="both"/>
        <w:rPr>
          <w:i/>
          <w:sz w:val="24"/>
          <w:szCs w:val="24"/>
        </w:rPr>
      </w:pPr>
    </w:p>
    <w:p w14:paraId="6603386F" w14:textId="1CE2B7CD" w:rsidR="00ED6BA7" w:rsidRDefault="00ED6BA7" w:rsidP="000C3364">
      <w:pPr>
        <w:ind w:firstLine="567"/>
        <w:jc w:val="both"/>
        <w:rPr>
          <w:sz w:val="24"/>
          <w:szCs w:val="24"/>
        </w:rPr>
      </w:pPr>
      <w:r w:rsidRPr="006C6D63">
        <w:rPr>
          <w:sz w:val="24"/>
          <w:szCs w:val="24"/>
        </w:rPr>
        <w:t>Based on the results of the test, it can be known the value of the coefficient of determination in this study is R Square 0.307 which means that the correlation between dependent variables namely ROA and independent variables namely SIZE, DER and CR has a fairly high relationship level, amounting to:</w:t>
      </w:r>
    </w:p>
    <w:p w14:paraId="7E62211B" w14:textId="77777777" w:rsidR="000C3364" w:rsidRDefault="000C3364" w:rsidP="000C3364">
      <w:pPr>
        <w:ind w:firstLine="567"/>
        <w:jc w:val="both"/>
        <w:rPr>
          <w:sz w:val="24"/>
          <w:szCs w:val="24"/>
        </w:rPr>
      </w:pPr>
    </w:p>
    <w:p w14:paraId="2498DC42" w14:textId="73DCF2F9" w:rsidR="00ED6BA7" w:rsidRPr="006C6D63" w:rsidRDefault="00ED6BA7" w:rsidP="000C3364">
      <w:pPr>
        <w:spacing w:line="360" w:lineRule="auto"/>
        <w:ind w:firstLine="567"/>
        <w:jc w:val="both"/>
        <w:rPr>
          <w:sz w:val="24"/>
          <w:szCs w:val="24"/>
        </w:rPr>
      </w:pPr>
      <w:r w:rsidRPr="006C6D63">
        <w:rPr>
          <w:sz w:val="24"/>
          <w:szCs w:val="24"/>
        </w:rPr>
        <w:t>D = R2 x 100%</w:t>
      </w:r>
    </w:p>
    <w:p w14:paraId="174692F7" w14:textId="77777777" w:rsidR="00ED6BA7" w:rsidRPr="006C6D63" w:rsidRDefault="00ED6BA7" w:rsidP="000C3364">
      <w:pPr>
        <w:spacing w:line="360" w:lineRule="auto"/>
        <w:ind w:firstLine="567"/>
        <w:jc w:val="both"/>
        <w:rPr>
          <w:sz w:val="24"/>
          <w:szCs w:val="24"/>
        </w:rPr>
      </w:pPr>
      <w:r w:rsidRPr="006C6D63">
        <w:rPr>
          <w:sz w:val="24"/>
          <w:szCs w:val="24"/>
        </w:rPr>
        <w:t>D = 0.307 x 100% D = 30.7%</w:t>
      </w:r>
    </w:p>
    <w:p w14:paraId="0980D00C" w14:textId="77777777" w:rsidR="00ED6BA7" w:rsidRPr="006C6D63" w:rsidRDefault="00ED6BA7" w:rsidP="000C3364">
      <w:pPr>
        <w:jc w:val="both"/>
        <w:rPr>
          <w:sz w:val="24"/>
          <w:szCs w:val="24"/>
        </w:rPr>
      </w:pPr>
    </w:p>
    <w:p w14:paraId="3B05DD69" w14:textId="2DBA0652" w:rsidR="003871B2" w:rsidRPr="006C6D63" w:rsidRDefault="00ED6BA7" w:rsidP="000C3364">
      <w:pPr>
        <w:ind w:firstLine="568"/>
        <w:jc w:val="both"/>
        <w:rPr>
          <w:sz w:val="24"/>
          <w:szCs w:val="24"/>
        </w:rPr>
      </w:pPr>
      <w:r w:rsidRPr="006C6D63">
        <w:rPr>
          <w:sz w:val="24"/>
          <w:szCs w:val="24"/>
        </w:rPr>
        <w:t>This suggests that a 30.7% variation in ROA values is determined by the role of the variation in SIZE, DER and CR values, while the remaining 69.3% is a contribution from other variables not included in the study.</w:t>
      </w:r>
    </w:p>
    <w:p w14:paraId="0EA73D36" w14:textId="77777777" w:rsidR="00EC0E27" w:rsidRDefault="00EC0E27" w:rsidP="000C3364">
      <w:pPr>
        <w:rPr>
          <w:b/>
          <w:spacing w:val="-1"/>
          <w:sz w:val="24"/>
          <w:szCs w:val="24"/>
        </w:rPr>
      </w:pPr>
    </w:p>
    <w:p w14:paraId="7101B394" w14:textId="5A551F86" w:rsidR="00ED6BA7" w:rsidRPr="006C6D63" w:rsidRDefault="00ED6BA7" w:rsidP="000C3364">
      <w:pPr>
        <w:rPr>
          <w:b/>
          <w:spacing w:val="-1"/>
          <w:sz w:val="24"/>
          <w:szCs w:val="24"/>
        </w:rPr>
      </w:pPr>
      <w:r w:rsidRPr="006C6D63">
        <w:rPr>
          <w:b/>
          <w:spacing w:val="-1"/>
          <w:sz w:val="24"/>
          <w:szCs w:val="24"/>
        </w:rPr>
        <w:t>Discussion</w:t>
      </w:r>
    </w:p>
    <w:p w14:paraId="695316FF" w14:textId="51A27283" w:rsidR="00ED6BA7" w:rsidRDefault="00ED6BA7" w:rsidP="000C3364">
      <w:pPr>
        <w:ind w:firstLine="720"/>
        <w:rPr>
          <w:spacing w:val="-1"/>
          <w:sz w:val="24"/>
          <w:szCs w:val="24"/>
        </w:rPr>
      </w:pPr>
      <w:r w:rsidRPr="006C6D63">
        <w:rPr>
          <w:spacing w:val="-1"/>
          <w:sz w:val="24"/>
          <w:szCs w:val="24"/>
        </w:rPr>
        <w:t>The analysis conducted in this study will be spelled out using the conformity of theories, opinions and previous research that has been done. To clarify the discussion, it can be described as follows:</w:t>
      </w:r>
    </w:p>
    <w:p w14:paraId="600FF2EA" w14:textId="77777777" w:rsidR="00EC0E27" w:rsidRPr="006C6D63" w:rsidRDefault="00EC0E27" w:rsidP="000C3364">
      <w:pPr>
        <w:ind w:firstLine="720"/>
        <w:rPr>
          <w:spacing w:val="-1"/>
          <w:sz w:val="24"/>
          <w:szCs w:val="24"/>
        </w:rPr>
      </w:pPr>
    </w:p>
    <w:p w14:paraId="29EC2693" w14:textId="77777777" w:rsidR="00ED6BA7" w:rsidRPr="006C6D63" w:rsidRDefault="00ED6BA7" w:rsidP="000C3364">
      <w:pPr>
        <w:jc w:val="both"/>
        <w:rPr>
          <w:b/>
          <w:spacing w:val="-1"/>
          <w:sz w:val="24"/>
          <w:szCs w:val="24"/>
        </w:rPr>
      </w:pPr>
      <w:r w:rsidRPr="006C6D63">
        <w:rPr>
          <w:b/>
          <w:spacing w:val="-1"/>
          <w:sz w:val="24"/>
          <w:szCs w:val="24"/>
        </w:rPr>
        <w:t>The Effect of SIZE on Return on Assets</w:t>
      </w:r>
    </w:p>
    <w:p w14:paraId="093257E9" w14:textId="4B9F02A4" w:rsidR="00776E74" w:rsidRDefault="00ED6BA7" w:rsidP="000C3364">
      <w:pPr>
        <w:ind w:firstLine="692"/>
        <w:jc w:val="both"/>
        <w:rPr>
          <w:sz w:val="24"/>
          <w:szCs w:val="24"/>
        </w:rPr>
      </w:pPr>
      <w:r w:rsidRPr="006C6D63">
        <w:rPr>
          <w:spacing w:val="-1"/>
          <w:sz w:val="24"/>
          <w:szCs w:val="24"/>
        </w:rPr>
        <w:t>Firm Size has a positive and significant effect on Return on Asset (ROA). In other words, the increasing Firm Size will further increase Return On Asset (ROA), conversely if firm size decreases then return on asset (ROA) will decrease. The size of a company represents the size of a company. Large companies usually have large assets. The higher the total assets that show the property owned by the company indicates that the company belongs to a large company. The greater the total assets shows that the larger the assets owned by the company so that investors will be safer in investing in the company. The size of the company is projected with the Total Assets of the company each year.</w:t>
      </w:r>
      <w:r w:rsidRPr="006C6D63">
        <w:rPr>
          <w:b/>
          <w:spacing w:val="-1"/>
          <w:sz w:val="24"/>
          <w:szCs w:val="24"/>
        </w:rPr>
        <w:t xml:space="preserve"> </w:t>
      </w:r>
      <w:r w:rsidRPr="006C6D63">
        <w:rPr>
          <w:sz w:val="24"/>
          <w:szCs w:val="24"/>
        </w:rPr>
        <w:t>Companies with large sizes can absorb large sources of capital as well. A large source of capital can make it easier for companies to buy inventory of merchandise for sale. The number of sales made by the company will certainly increase the company's profit. In addition, companies with large sizes can produce low cost products, where low cost levels are one element to achieve profit (Munawir, 2004). The increase in profit will cause profitability to increase as well.</w:t>
      </w:r>
    </w:p>
    <w:p w14:paraId="2E3527B8" w14:textId="48419C07" w:rsidR="000C3364" w:rsidRDefault="000C3364" w:rsidP="000C3364">
      <w:pPr>
        <w:ind w:firstLine="692"/>
        <w:jc w:val="both"/>
        <w:rPr>
          <w:sz w:val="24"/>
          <w:szCs w:val="24"/>
        </w:rPr>
      </w:pPr>
    </w:p>
    <w:p w14:paraId="180B9EBF" w14:textId="77777777" w:rsidR="000C3364" w:rsidRPr="006C6D63" w:rsidRDefault="000C3364" w:rsidP="000C3364">
      <w:pPr>
        <w:ind w:firstLine="692"/>
        <w:jc w:val="both"/>
        <w:rPr>
          <w:sz w:val="24"/>
          <w:szCs w:val="24"/>
        </w:rPr>
      </w:pPr>
    </w:p>
    <w:p w14:paraId="26FC4EAE" w14:textId="77777777" w:rsidR="00ED6BA7" w:rsidRPr="006C6D63" w:rsidRDefault="00ED6BA7" w:rsidP="000C3364">
      <w:pPr>
        <w:jc w:val="both"/>
        <w:rPr>
          <w:b/>
          <w:spacing w:val="-1"/>
          <w:sz w:val="24"/>
          <w:szCs w:val="24"/>
        </w:rPr>
      </w:pPr>
      <w:r w:rsidRPr="006C6D63">
        <w:rPr>
          <w:b/>
          <w:spacing w:val="-1"/>
          <w:sz w:val="24"/>
          <w:szCs w:val="24"/>
        </w:rPr>
        <w:t>Effect of Debt to Assets Ratio on Return on Asset</w:t>
      </w:r>
    </w:p>
    <w:p w14:paraId="0888B8CB" w14:textId="77777777" w:rsidR="00ED6BA7" w:rsidRPr="006C6D63" w:rsidRDefault="00ED6BA7" w:rsidP="000C3364">
      <w:pPr>
        <w:ind w:firstLine="692"/>
        <w:jc w:val="both"/>
        <w:rPr>
          <w:sz w:val="24"/>
          <w:szCs w:val="24"/>
        </w:rPr>
      </w:pPr>
      <w:r w:rsidRPr="006C6D63">
        <w:rPr>
          <w:spacing w:val="-1"/>
          <w:sz w:val="24"/>
          <w:szCs w:val="24"/>
        </w:rPr>
        <w:t>Based on the results of tests that have been conducted it was found that DAR has no influence on ROA on hotel, restaurant and tourism sub-sector companies listed on the IDX. The results of this study support the results of previous research conducted by (Kamal 2016) stating that DAR partially has no significant effect on roa profitability. The results of this study do not support the results of research that has previously been conducted by (Julita 2010) states that DAR has a negative and significant effect on roa profitability. (Herlina 2012) shows that DAR has an effect on ROA</w:t>
      </w:r>
      <w:r w:rsidRPr="006C6D63">
        <w:rPr>
          <w:b/>
          <w:spacing w:val="-1"/>
          <w:sz w:val="24"/>
          <w:szCs w:val="24"/>
        </w:rPr>
        <w:t xml:space="preserve">. </w:t>
      </w:r>
      <w:r w:rsidRPr="006C6D63">
        <w:rPr>
          <w:sz w:val="24"/>
          <w:szCs w:val="24"/>
        </w:rPr>
        <w:t>From the results of the study can be concluded DAR has a negative and significant effect on ROA. (Supardi 2016) concluded that, DAR partially affects ROA on the Employee Cooperative of the Republic of Indonesia located in Indramayu Regency. (Syaiful 2017) concluded that DAR has a significant relationship to ROA in food and beverage sector companies listed on the IDX.</w:t>
      </w:r>
    </w:p>
    <w:p w14:paraId="2482DBA1" w14:textId="10D5D5F0" w:rsidR="00776E74" w:rsidRDefault="00ED6BA7" w:rsidP="000C3364">
      <w:pPr>
        <w:ind w:firstLine="692"/>
        <w:jc w:val="both"/>
        <w:rPr>
          <w:sz w:val="24"/>
          <w:szCs w:val="24"/>
        </w:rPr>
      </w:pPr>
      <w:r w:rsidRPr="006C6D63">
        <w:rPr>
          <w:sz w:val="24"/>
          <w:szCs w:val="24"/>
        </w:rPr>
        <w:t>From the above statement it can be concluded that DAR partially has no significant influence on ROA, or in other words the increase in financial leverage as measured using DAR is not followed by an increase in the value of the company's ROA, or in other words the increase in the amount of debt the company has is not followed by an increase in the value of ROA in hotel, restaurant and tourism companies listed on the IDX.</w:t>
      </w:r>
    </w:p>
    <w:p w14:paraId="767D15C7" w14:textId="77777777" w:rsidR="000C3364" w:rsidRPr="006C6D63" w:rsidRDefault="000C3364" w:rsidP="000C3364">
      <w:pPr>
        <w:ind w:firstLine="692"/>
        <w:jc w:val="both"/>
        <w:rPr>
          <w:sz w:val="24"/>
          <w:szCs w:val="24"/>
        </w:rPr>
      </w:pPr>
    </w:p>
    <w:p w14:paraId="13F59D61" w14:textId="77777777" w:rsidR="00ED6BA7" w:rsidRPr="006C6D63" w:rsidRDefault="00ED6BA7" w:rsidP="000C3364">
      <w:pPr>
        <w:jc w:val="both"/>
        <w:rPr>
          <w:b/>
          <w:spacing w:val="-1"/>
          <w:sz w:val="24"/>
          <w:szCs w:val="24"/>
        </w:rPr>
      </w:pPr>
      <w:r w:rsidRPr="006C6D63">
        <w:rPr>
          <w:b/>
          <w:spacing w:val="-1"/>
          <w:sz w:val="24"/>
          <w:szCs w:val="24"/>
        </w:rPr>
        <w:t>The Effect of Current Ratio on Return on Assets</w:t>
      </w:r>
    </w:p>
    <w:p w14:paraId="50A341AB" w14:textId="77777777" w:rsidR="00ED6BA7" w:rsidRPr="006C6D63" w:rsidRDefault="00ED6BA7" w:rsidP="000C3364">
      <w:pPr>
        <w:ind w:firstLine="692"/>
        <w:jc w:val="both"/>
        <w:rPr>
          <w:spacing w:val="-1"/>
          <w:sz w:val="24"/>
          <w:szCs w:val="24"/>
        </w:rPr>
      </w:pPr>
      <w:r w:rsidRPr="006C6D63">
        <w:rPr>
          <w:spacing w:val="-1"/>
          <w:sz w:val="24"/>
          <w:szCs w:val="24"/>
        </w:rPr>
        <w:t>Based on the results of tests that have been conducted it was found that CR has an influence on ROA on hotel, restaurant and tourism sub-sector companies listed on the IDX. CR has an important role in funding ROA in increasing corporate profits, where THE CR then the company's ROA will be better because the more efficient all assets used to support the company's activities.</w:t>
      </w:r>
    </w:p>
    <w:p w14:paraId="5EE721C4" w14:textId="77777777" w:rsidR="00ED6BA7" w:rsidRPr="006C6D63" w:rsidRDefault="00ED6BA7" w:rsidP="000C3364">
      <w:pPr>
        <w:ind w:firstLine="692"/>
        <w:jc w:val="both"/>
        <w:rPr>
          <w:sz w:val="24"/>
          <w:szCs w:val="24"/>
        </w:rPr>
      </w:pPr>
      <w:r w:rsidRPr="006C6D63">
        <w:rPr>
          <w:spacing w:val="-1"/>
          <w:sz w:val="24"/>
          <w:szCs w:val="24"/>
        </w:rPr>
        <w:t>The results of this study are in accordance with the results of research that has previously been conducted by (Diah 2012). The results showed that CR had a positive and significant effect on ROA.  (Saragih 2015) concluded that there is a positive influence between the current ratio on return on assets in Various Industrial Sector Companies listed on the Indonesia Stock Exchange in 2009-2013.</w:t>
      </w:r>
      <w:r w:rsidR="00195495" w:rsidRPr="006C6D63">
        <w:rPr>
          <w:noProof/>
          <w:sz w:val="24"/>
          <w:szCs w:val="24"/>
        </w:rPr>
        <mc:AlternateContent>
          <mc:Choice Requires="wpg">
            <w:drawing>
              <wp:anchor distT="0" distB="0" distL="114300" distR="114300" simplePos="0" relativeHeight="251656192" behindDoc="1" locked="0" layoutInCell="1" allowOverlap="1" wp14:anchorId="3091E3D2" wp14:editId="51C1F8F1">
                <wp:simplePos x="0" y="0"/>
                <wp:positionH relativeFrom="page">
                  <wp:posOffset>942340</wp:posOffset>
                </wp:positionH>
                <wp:positionV relativeFrom="paragraph">
                  <wp:posOffset>-118745</wp:posOffset>
                </wp:positionV>
                <wp:extent cx="0" cy="0"/>
                <wp:effectExtent l="8890" t="6985" r="10160"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484" y="-187"/>
                          <a:chExt cx="0" cy="0"/>
                        </a:xfrm>
                      </wpg:grpSpPr>
                      <wps:wsp>
                        <wps:cNvPr id="12" name="Freeform 81"/>
                        <wps:cNvSpPr>
                          <a:spLocks/>
                        </wps:cNvSpPr>
                        <wps:spPr bwMode="auto">
                          <a:xfrm>
                            <a:off x="1484" y="-187"/>
                            <a:ext cx="0" cy="0"/>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77F8B" id="Group 11" o:spid="_x0000_s1026" style="position:absolute;margin-left:74.2pt;margin-top:-9.35pt;width:0;height:0;z-index:-251660288;mso-position-horizontal-relative:page" coordorigin="1484,-18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">
                <v:shape id="Freeform 81" o:spid="_x0000_s1027" style="position:absolute;left:1484;top:-18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" path="m,l,e" filled="f">
                  <v:path arrowok="t" o:connecttype="custom" o:connectlocs="0,0;0,0" o:connectangles="0,0"/>
                </v:shape>
                <w10:wrap anchorx="page"/>
              </v:group>
            </w:pict>
          </mc:Fallback>
        </mc:AlternateContent>
      </w:r>
      <w:r w:rsidR="00195495" w:rsidRPr="006C6D63">
        <w:rPr>
          <w:noProof/>
          <w:sz w:val="24"/>
          <w:szCs w:val="24"/>
        </w:rPr>
        <mc:AlternateContent>
          <mc:Choice Requires="wpg">
            <w:drawing>
              <wp:anchor distT="0" distB="0" distL="114300" distR="114300" simplePos="0" relativeHeight="251657216" behindDoc="1" locked="0" layoutInCell="1" allowOverlap="1" wp14:anchorId="67DDCD8C" wp14:editId="19781024">
                <wp:simplePos x="0" y="0"/>
                <wp:positionH relativeFrom="page">
                  <wp:posOffset>6743700</wp:posOffset>
                </wp:positionH>
                <wp:positionV relativeFrom="page">
                  <wp:posOffset>1475105</wp:posOffset>
                </wp:positionV>
                <wp:extent cx="0" cy="0"/>
                <wp:effectExtent l="9525" t="8255" r="9525"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620" y="2323"/>
                          <a:chExt cx="0" cy="0"/>
                        </a:xfrm>
                      </wpg:grpSpPr>
                      <wps:wsp>
                        <wps:cNvPr id="10" name="Freeform 83"/>
                        <wps:cNvSpPr>
                          <a:spLocks/>
                        </wps:cNvSpPr>
                        <wps:spPr bwMode="auto">
                          <a:xfrm>
                            <a:off x="10620" y="2323"/>
                            <a:ext cx="0" cy="0"/>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788A7" id="Group 9" o:spid="_x0000_s1026" style="position:absolute;margin-left:531pt;margin-top:116.15pt;width:0;height:0;z-index:-251659264;mso-position-horizontal-relative:page;mso-position-vertical-relative:page" coordorigin="10620,232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">
                <v:shape id="Freeform 83" o:spid="_x0000_s1027" style="position:absolute;left:10620;top:23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" path="m,l,e" filled="f">
                  <v:path arrowok="t" o:connecttype="custom" o:connectlocs="0,0;0,0" o:connectangles="0,0"/>
                </v:shape>
                <w10:wrap anchorx="page" anchory="page"/>
              </v:group>
            </w:pict>
          </mc:Fallback>
        </mc:AlternateContent>
      </w:r>
      <w:r w:rsidRPr="006C6D63">
        <w:rPr>
          <w:spacing w:val="-1"/>
          <w:sz w:val="24"/>
          <w:szCs w:val="24"/>
        </w:rPr>
        <w:t xml:space="preserve"> </w:t>
      </w:r>
      <w:r w:rsidRPr="006C6D63">
        <w:rPr>
          <w:sz w:val="24"/>
          <w:szCs w:val="24"/>
        </w:rPr>
        <w:t>It can then be concluded that CR partially has a significant influence on ROA, or in other words the increasing value of the company's activity ratio as measured by CR value is followed by an increase in the value of ROA in hotel, restaurant and tourism companies listed on the IDX.</w:t>
      </w:r>
    </w:p>
    <w:p w14:paraId="50754DEC" w14:textId="77777777" w:rsidR="00EC0E27" w:rsidRPr="006C6D63" w:rsidRDefault="00EC0E27" w:rsidP="000C3364">
      <w:pPr>
        <w:jc w:val="both"/>
        <w:rPr>
          <w:sz w:val="24"/>
          <w:szCs w:val="24"/>
        </w:rPr>
      </w:pPr>
    </w:p>
    <w:p w14:paraId="6270CA30" w14:textId="77777777" w:rsidR="00ED6BA7" w:rsidRPr="006C6D63" w:rsidRDefault="00ED6BA7" w:rsidP="000C3364">
      <w:pPr>
        <w:jc w:val="both"/>
        <w:rPr>
          <w:b/>
          <w:sz w:val="24"/>
          <w:szCs w:val="24"/>
        </w:rPr>
      </w:pPr>
      <w:r w:rsidRPr="006C6D63">
        <w:rPr>
          <w:b/>
          <w:sz w:val="24"/>
          <w:szCs w:val="24"/>
        </w:rPr>
        <w:t xml:space="preserve">CONCLUSIONS AND SUGGESTIONS </w:t>
      </w:r>
    </w:p>
    <w:p w14:paraId="1C097B5E" w14:textId="77777777" w:rsidR="00ED6BA7" w:rsidRPr="006C6D63" w:rsidRDefault="00ED6BA7" w:rsidP="000C3364">
      <w:pPr>
        <w:jc w:val="both"/>
        <w:rPr>
          <w:b/>
          <w:sz w:val="24"/>
          <w:szCs w:val="24"/>
        </w:rPr>
      </w:pPr>
      <w:r w:rsidRPr="006C6D63">
        <w:rPr>
          <w:b/>
          <w:sz w:val="24"/>
          <w:szCs w:val="24"/>
        </w:rPr>
        <w:t>Conclusion</w:t>
      </w:r>
    </w:p>
    <w:p w14:paraId="35978811" w14:textId="77777777" w:rsidR="00ED6BA7" w:rsidRPr="006C6D63" w:rsidRDefault="00ED6BA7" w:rsidP="000C3364">
      <w:pPr>
        <w:ind w:firstLine="720"/>
        <w:jc w:val="both"/>
        <w:rPr>
          <w:sz w:val="24"/>
          <w:szCs w:val="24"/>
        </w:rPr>
      </w:pPr>
      <w:r w:rsidRPr="006C6D63">
        <w:rPr>
          <w:sz w:val="24"/>
          <w:szCs w:val="24"/>
        </w:rPr>
        <w:t xml:space="preserve">Based on the results of the research analysis and the results of the discussion in the previous chapter, the conclusions of this study are as follows: </w:t>
      </w:r>
    </w:p>
    <w:p w14:paraId="114BBC1C" w14:textId="5FC0598B" w:rsidR="00ED6BA7" w:rsidRPr="006C6D63" w:rsidRDefault="00ED6BA7" w:rsidP="000C3364">
      <w:pPr>
        <w:ind w:left="284" w:hanging="284"/>
        <w:jc w:val="both"/>
        <w:rPr>
          <w:sz w:val="24"/>
          <w:szCs w:val="24"/>
        </w:rPr>
      </w:pPr>
      <w:r w:rsidRPr="006C6D63">
        <w:rPr>
          <w:sz w:val="24"/>
          <w:szCs w:val="24"/>
        </w:rPr>
        <w:t xml:space="preserve">1. </w:t>
      </w:r>
      <w:r w:rsidR="002D43D0">
        <w:rPr>
          <w:sz w:val="24"/>
          <w:szCs w:val="24"/>
        </w:rPr>
        <w:tab/>
      </w:r>
      <w:r w:rsidRPr="006C6D63">
        <w:rPr>
          <w:sz w:val="24"/>
          <w:szCs w:val="24"/>
        </w:rPr>
        <w:t xml:space="preserve">Firm Size negatively and significantly affects Return On Asset (ROA). This is seen from the significance value of 0.025 &lt; 0.05 with a beta coefficient value of 0.021 is negative. </w:t>
      </w:r>
    </w:p>
    <w:p w14:paraId="217C4009" w14:textId="121D6FC8" w:rsidR="00ED6BA7" w:rsidRPr="006C6D63" w:rsidRDefault="00ED6BA7" w:rsidP="000C3364">
      <w:pPr>
        <w:ind w:left="284" w:hanging="284"/>
        <w:jc w:val="both"/>
        <w:rPr>
          <w:sz w:val="24"/>
          <w:szCs w:val="24"/>
        </w:rPr>
      </w:pPr>
      <w:r w:rsidRPr="006C6D63">
        <w:rPr>
          <w:sz w:val="24"/>
          <w:szCs w:val="24"/>
        </w:rPr>
        <w:t>2.</w:t>
      </w:r>
      <w:r w:rsidR="002D43D0">
        <w:rPr>
          <w:sz w:val="24"/>
          <w:szCs w:val="24"/>
        </w:rPr>
        <w:tab/>
      </w:r>
      <w:r w:rsidRPr="006C6D63">
        <w:rPr>
          <w:sz w:val="24"/>
          <w:szCs w:val="24"/>
        </w:rPr>
        <w:t xml:space="preserve">Firm Size has a positive and significant effect on Return on Asset (ROA). This is evident from the significance value of 0.003 &lt; 0.05 with a beta coefficient value of 0.007 is positive. </w:t>
      </w:r>
    </w:p>
    <w:p w14:paraId="4319689F" w14:textId="0E5600A2" w:rsidR="003871B2" w:rsidRPr="006C6D63" w:rsidRDefault="00ED6BA7" w:rsidP="000C3364">
      <w:pPr>
        <w:ind w:left="284" w:hanging="284"/>
        <w:jc w:val="both"/>
        <w:rPr>
          <w:b/>
          <w:sz w:val="24"/>
          <w:szCs w:val="24"/>
        </w:rPr>
      </w:pPr>
      <w:r w:rsidRPr="006C6D63">
        <w:rPr>
          <w:sz w:val="24"/>
          <w:szCs w:val="24"/>
        </w:rPr>
        <w:t xml:space="preserve">3. </w:t>
      </w:r>
      <w:r w:rsidR="002D43D0">
        <w:rPr>
          <w:sz w:val="24"/>
          <w:szCs w:val="24"/>
        </w:rPr>
        <w:tab/>
      </w:r>
      <w:r w:rsidRPr="006C6D63">
        <w:rPr>
          <w:sz w:val="24"/>
          <w:szCs w:val="24"/>
        </w:rPr>
        <w:t>Current Ratio (CR) has a positive and significant effect on Return on Asset (ROA). significance value of 0.000 &lt; 0.05 with a beta coefficient value of 0.05 is positive</w:t>
      </w:r>
    </w:p>
    <w:p w14:paraId="5C970EAA" w14:textId="77777777" w:rsidR="000C3364" w:rsidRDefault="000C3364" w:rsidP="000C3364">
      <w:pPr>
        <w:jc w:val="both"/>
        <w:rPr>
          <w:b/>
          <w:sz w:val="24"/>
          <w:szCs w:val="24"/>
        </w:rPr>
      </w:pPr>
    </w:p>
    <w:p w14:paraId="53743731" w14:textId="77777777" w:rsidR="000C3364" w:rsidRDefault="000C3364" w:rsidP="000C3364">
      <w:pPr>
        <w:jc w:val="both"/>
        <w:rPr>
          <w:b/>
          <w:sz w:val="24"/>
          <w:szCs w:val="24"/>
        </w:rPr>
      </w:pPr>
    </w:p>
    <w:p w14:paraId="4D677811" w14:textId="77777777" w:rsidR="000C3364" w:rsidRDefault="000C3364" w:rsidP="000C3364">
      <w:pPr>
        <w:jc w:val="both"/>
        <w:rPr>
          <w:b/>
          <w:sz w:val="24"/>
          <w:szCs w:val="24"/>
        </w:rPr>
      </w:pPr>
    </w:p>
    <w:p w14:paraId="231B8010" w14:textId="2C7631F6" w:rsidR="00ED6BA7" w:rsidRPr="006C6D63" w:rsidRDefault="00ED6BA7" w:rsidP="000C3364">
      <w:pPr>
        <w:jc w:val="both"/>
        <w:rPr>
          <w:b/>
          <w:sz w:val="24"/>
          <w:szCs w:val="24"/>
        </w:rPr>
      </w:pPr>
      <w:r w:rsidRPr="006C6D63">
        <w:rPr>
          <w:b/>
          <w:sz w:val="24"/>
          <w:szCs w:val="24"/>
        </w:rPr>
        <w:t>Suggestion</w:t>
      </w:r>
    </w:p>
    <w:p w14:paraId="710C9C5C" w14:textId="77777777" w:rsidR="00ED6BA7" w:rsidRPr="006C6D63" w:rsidRDefault="00ED6BA7" w:rsidP="000C3364">
      <w:pPr>
        <w:ind w:firstLine="720"/>
        <w:jc w:val="both"/>
        <w:rPr>
          <w:sz w:val="24"/>
          <w:szCs w:val="24"/>
        </w:rPr>
      </w:pPr>
      <w:r w:rsidRPr="006C6D63">
        <w:rPr>
          <w:sz w:val="24"/>
          <w:szCs w:val="24"/>
        </w:rPr>
        <w:t xml:space="preserve">Based on these conclusions, the advice of this study is as follows: </w:t>
      </w:r>
    </w:p>
    <w:p w14:paraId="5F617F91" w14:textId="6E956B3A" w:rsidR="00ED6BA7" w:rsidRPr="006C6D63" w:rsidRDefault="00ED6BA7" w:rsidP="000C3364">
      <w:pPr>
        <w:tabs>
          <w:tab w:val="left" w:pos="426"/>
        </w:tabs>
        <w:ind w:left="426" w:hanging="426"/>
        <w:jc w:val="both"/>
        <w:rPr>
          <w:sz w:val="24"/>
          <w:szCs w:val="24"/>
        </w:rPr>
      </w:pPr>
      <w:r w:rsidRPr="006C6D63">
        <w:rPr>
          <w:sz w:val="24"/>
          <w:szCs w:val="24"/>
        </w:rPr>
        <w:t xml:space="preserve">1. </w:t>
      </w:r>
      <w:r w:rsidR="002D43D0">
        <w:rPr>
          <w:sz w:val="24"/>
          <w:szCs w:val="24"/>
        </w:rPr>
        <w:tab/>
      </w:r>
      <w:r w:rsidRPr="006C6D63">
        <w:rPr>
          <w:sz w:val="24"/>
          <w:szCs w:val="24"/>
        </w:rPr>
        <w:t xml:space="preserve">For Academics, the results of this study can be used as an alternative teaching source for material related to related courses. </w:t>
      </w:r>
    </w:p>
    <w:p w14:paraId="39932222" w14:textId="753F8F39" w:rsidR="00ED6BA7" w:rsidRPr="006C6D63" w:rsidRDefault="00ED6BA7" w:rsidP="000C3364">
      <w:pPr>
        <w:tabs>
          <w:tab w:val="left" w:pos="426"/>
        </w:tabs>
        <w:ind w:left="426" w:hanging="426"/>
        <w:jc w:val="both"/>
        <w:rPr>
          <w:sz w:val="24"/>
          <w:szCs w:val="24"/>
        </w:rPr>
      </w:pPr>
      <w:r w:rsidRPr="006C6D63">
        <w:rPr>
          <w:sz w:val="24"/>
          <w:szCs w:val="24"/>
        </w:rPr>
        <w:t xml:space="preserve">2. </w:t>
      </w:r>
      <w:r w:rsidR="002D43D0">
        <w:rPr>
          <w:sz w:val="24"/>
          <w:szCs w:val="24"/>
        </w:rPr>
        <w:tab/>
      </w:r>
      <w:r w:rsidRPr="006C6D63">
        <w:rPr>
          <w:sz w:val="24"/>
          <w:szCs w:val="24"/>
        </w:rPr>
        <w:t xml:space="preserve">For the Company, the results of this research can be used for information and input materials to increase Return On Asset (ROA) to be better in the future. This can be done by increasing firm size and emphasizing or drinking debt equity ratio (DER), current ratio (CR) so that return on asset (ROA) can be optimized. </w:t>
      </w:r>
    </w:p>
    <w:p w14:paraId="4AFFBE2C" w14:textId="226660FD" w:rsidR="00ED6BA7" w:rsidRPr="006C6D63" w:rsidRDefault="00ED6BA7" w:rsidP="000C3364">
      <w:pPr>
        <w:tabs>
          <w:tab w:val="left" w:pos="426"/>
        </w:tabs>
        <w:ind w:left="426" w:hanging="426"/>
        <w:jc w:val="both"/>
        <w:rPr>
          <w:sz w:val="24"/>
          <w:szCs w:val="24"/>
        </w:rPr>
      </w:pPr>
      <w:r w:rsidRPr="006C6D63">
        <w:rPr>
          <w:sz w:val="24"/>
          <w:szCs w:val="24"/>
        </w:rPr>
        <w:t xml:space="preserve">3. </w:t>
      </w:r>
      <w:r w:rsidR="002D43D0">
        <w:rPr>
          <w:sz w:val="24"/>
          <w:szCs w:val="24"/>
        </w:rPr>
        <w:tab/>
      </w:r>
      <w:r w:rsidRPr="006C6D63">
        <w:rPr>
          <w:sz w:val="24"/>
          <w:szCs w:val="24"/>
        </w:rPr>
        <w:t>For further researchers who want to further examine the influence of Firm Size and drink or suppress Debt To Equity Ratio (DER) and Current Ratio (CR) to Return On Asset (ROA) can be done by adding data based on the year to get results that are in accordance with the actual reality and add mediation or moderation variables such as inflation and interest rates.</w:t>
      </w:r>
    </w:p>
    <w:p w14:paraId="31CDDA71" w14:textId="222FB5B3" w:rsidR="0027578A" w:rsidRDefault="0027578A" w:rsidP="000C3364">
      <w:pPr>
        <w:ind w:firstLine="720"/>
        <w:jc w:val="both"/>
        <w:rPr>
          <w:sz w:val="24"/>
          <w:szCs w:val="24"/>
        </w:rPr>
      </w:pPr>
    </w:p>
    <w:p w14:paraId="1B5A66C0" w14:textId="1D198067" w:rsidR="00F05040" w:rsidRDefault="00F05040" w:rsidP="002D43D0">
      <w:pPr>
        <w:spacing w:line="480" w:lineRule="auto"/>
        <w:ind w:firstLine="720"/>
        <w:jc w:val="both"/>
        <w:rPr>
          <w:sz w:val="24"/>
          <w:szCs w:val="24"/>
        </w:rPr>
      </w:pPr>
    </w:p>
    <w:p w14:paraId="765FBB8B" w14:textId="51AAB250" w:rsidR="002F7C0C" w:rsidRDefault="002F7C0C" w:rsidP="002D43D0">
      <w:pPr>
        <w:spacing w:line="480" w:lineRule="auto"/>
        <w:ind w:firstLine="720"/>
        <w:jc w:val="both"/>
        <w:rPr>
          <w:sz w:val="24"/>
          <w:szCs w:val="24"/>
        </w:rPr>
      </w:pPr>
    </w:p>
    <w:p w14:paraId="1C8799C8" w14:textId="192344A8" w:rsidR="002F7C0C" w:rsidRDefault="002F7C0C" w:rsidP="002D43D0">
      <w:pPr>
        <w:spacing w:line="480" w:lineRule="auto"/>
        <w:ind w:firstLine="720"/>
        <w:jc w:val="both"/>
        <w:rPr>
          <w:sz w:val="24"/>
          <w:szCs w:val="24"/>
        </w:rPr>
      </w:pPr>
    </w:p>
    <w:p w14:paraId="790DA0F1" w14:textId="1AE43B6F" w:rsidR="002F7C0C" w:rsidRDefault="002F7C0C" w:rsidP="002D43D0">
      <w:pPr>
        <w:spacing w:line="480" w:lineRule="auto"/>
        <w:ind w:firstLine="720"/>
        <w:jc w:val="both"/>
        <w:rPr>
          <w:sz w:val="24"/>
          <w:szCs w:val="24"/>
        </w:rPr>
      </w:pPr>
    </w:p>
    <w:p w14:paraId="40C8CACB" w14:textId="7218B3CC" w:rsidR="002F7C0C" w:rsidRDefault="002F7C0C" w:rsidP="002D43D0">
      <w:pPr>
        <w:spacing w:line="480" w:lineRule="auto"/>
        <w:ind w:firstLine="720"/>
        <w:jc w:val="both"/>
        <w:rPr>
          <w:sz w:val="24"/>
          <w:szCs w:val="24"/>
        </w:rPr>
      </w:pPr>
    </w:p>
    <w:p w14:paraId="38B68216" w14:textId="4CA94BE6" w:rsidR="002F7C0C" w:rsidRDefault="002F7C0C" w:rsidP="002D43D0">
      <w:pPr>
        <w:spacing w:line="480" w:lineRule="auto"/>
        <w:ind w:firstLine="720"/>
        <w:jc w:val="both"/>
        <w:rPr>
          <w:sz w:val="24"/>
          <w:szCs w:val="24"/>
        </w:rPr>
      </w:pPr>
    </w:p>
    <w:p w14:paraId="15D1A274" w14:textId="26520533" w:rsidR="002F7C0C" w:rsidRDefault="002F7C0C" w:rsidP="002D43D0">
      <w:pPr>
        <w:spacing w:line="480" w:lineRule="auto"/>
        <w:ind w:firstLine="720"/>
        <w:jc w:val="both"/>
        <w:rPr>
          <w:sz w:val="24"/>
          <w:szCs w:val="24"/>
        </w:rPr>
      </w:pPr>
    </w:p>
    <w:p w14:paraId="339E2CD3" w14:textId="562A7670" w:rsidR="002F7C0C" w:rsidRDefault="002F7C0C" w:rsidP="002D43D0">
      <w:pPr>
        <w:spacing w:line="480" w:lineRule="auto"/>
        <w:ind w:firstLine="720"/>
        <w:jc w:val="both"/>
        <w:rPr>
          <w:sz w:val="24"/>
          <w:szCs w:val="24"/>
        </w:rPr>
      </w:pPr>
    </w:p>
    <w:p w14:paraId="360E9415" w14:textId="6853CAF5" w:rsidR="002F7C0C" w:rsidRDefault="002F7C0C" w:rsidP="002D43D0">
      <w:pPr>
        <w:spacing w:line="480" w:lineRule="auto"/>
        <w:ind w:firstLine="720"/>
        <w:jc w:val="both"/>
        <w:rPr>
          <w:sz w:val="24"/>
          <w:szCs w:val="24"/>
        </w:rPr>
      </w:pPr>
    </w:p>
    <w:p w14:paraId="719E1755" w14:textId="58F1FB28" w:rsidR="002F7C0C" w:rsidRDefault="002F7C0C" w:rsidP="002D43D0">
      <w:pPr>
        <w:spacing w:line="480" w:lineRule="auto"/>
        <w:ind w:firstLine="720"/>
        <w:jc w:val="both"/>
        <w:rPr>
          <w:sz w:val="24"/>
          <w:szCs w:val="24"/>
        </w:rPr>
      </w:pPr>
    </w:p>
    <w:p w14:paraId="563D214B" w14:textId="02332C71" w:rsidR="002F7C0C" w:rsidRDefault="002F7C0C" w:rsidP="002D43D0">
      <w:pPr>
        <w:spacing w:line="480" w:lineRule="auto"/>
        <w:ind w:firstLine="720"/>
        <w:jc w:val="both"/>
        <w:rPr>
          <w:sz w:val="24"/>
          <w:szCs w:val="24"/>
        </w:rPr>
      </w:pPr>
    </w:p>
    <w:p w14:paraId="0EE1B8EE" w14:textId="77777777" w:rsidR="002F7C0C" w:rsidRDefault="002F7C0C" w:rsidP="002D43D0">
      <w:pPr>
        <w:spacing w:line="480" w:lineRule="auto"/>
        <w:ind w:firstLine="720"/>
        <w:jc w:val="both"/>
        <w:rPr>
          <w:sz w:val="24"/>
          <w:szCs w:val="24"/>
        </w:rPr>
      </w:pPr>
    </w:p>
    <w:p w14:paraId="6AB7DD9D" w14:textId="6938EC09" w:rsidR="00ED6BA7" w:rsidRPr="000C3364" w:rsidRDefault="00432533" w:rsidP="000C3364">
      <w:pPr>
        <w:spacing w:after="160"/>
        <w:rPr>
          <w:b/>
          <w:sz w:val="24"/>
          <w:szCs w:val="24"/>
        </w:rPr>
      </w:pPr>
      <w:r w:rsidRPr="000C3364">
        <w:rPr>
          <w:b/>
          <w:sz w:val="24"/>
          <w:szCs w:val="24"/>
        </w:rPr>
        <w:t>REFERENCE</w:t>
      </w:r>
    </w:p>
    <w:p w14:paraId="1175355F" w14:textId="53B6AD3F" w:rsidR="0027578A" w:rsidRPr="000C3364" w:rsidRDefault="0027578A" w:rsidP="000C3364">
      <w:pPr>
        <w:spacing w:after="160"/>
        <w:ind w:left="709" w:hanging="709"/>
        <w:jc w:val="both"/>
        <w:rPr>
          <w:sz w:val="24"/>
          <w:szCs w:val="24"/>
        </w:rPr>
      </w:pPr>
      <w:r w:rsidRPr="000C3364">
        <w:rPr>
          <w:sz w:val="24"/>
          <w:szCs w:val="24"/>
        </w:rPr>
        <w:t>Agnes, Sawir. 2004. Analisis Kinerja Keuangan dan Perencanaan Keuangan Perusahaan. Jakarta: PT. Gramedia Pustaka Utama</w:t>
      </w:r>
    </w:p>
    <w:p w14:paraId="2221272D" w14:textId="56812E74" w:rsidR="0027578A" w:rsidRPr="000C3364" w:rsidRDefault="003320F6" w:rsidP="000C3364">
      <w:pPr>
        <w:spacing w:after="160"/>
        <w:ind w:left="709" w:hanging="709"/>
        <w:jc w:val="both"/>
        <w:rPr>
          <w:sz w:val="24"/>
          <w:szCs w:val="24"/>
        </w:rPr>
      </w:pPr>
      <w:r w:rsidRPr="000C3364">
        <w:rPr>
          <w:sz w:val="24"/>
          <w:szCs w:val="24"/>
        </w:rPr>
        <w:t>Arikunto, S. 2002. Metodologi Penelitian Suatu Pendekatan Proposal. Jakarta: PT. Rineka Cipta</w:t>
      </w:r>
    </w:p>
    <w:p w14:paraId="34DFEEFC" w14:textId="2DE1B6EE" w:rsidR="003320F6" w:rsidRPr="000C3364" w:rsidRDefault="003320F6" w:rsidP="000C3364">
      <w:pPr>
        <w:spacing w:after="160"/>
        <w:ind w:left="709" w:hanging="709"/>
        <w:jc w:val="both"/>
        <w:rPr>
          <w:sz w:val="24"/>
          <w:szCs w:val="24"/>
        </w:rPr>
      </w:pPr>
      <w:r w:rsidRPr="000C3364">
        <w:rPr>
          <w:sz w:val="24"/>
          <w:szCs w:val="24"/>
        </w:rPr>
        <w:t>Brigham, Eugene F. &amp; Houston, Joul F. 2006. Dasar-Dasar Manajemen Keuangan. Edisi 10. Jakarta: Salemba Empat.</w:t>
      </w:r>
    </w:p>
    <w:p w14:paraId="1F341357" w14:textId="58041AD0" w:rsidR="003320F6" w:rsidRPr="000C3364" w:rsidRDefault="003320F6" w:rsidP="000C3364">
      <w:pPr>
        <w:spacing w:after="160"/>
        <w:ind w:left="709" w:hanging="709"/>
        <w:jc w:val="both"/>
        <w:rPr>
          <w:sz w:val="24"/>
          <w:szCs w:val="24"/>
        </w:rPr>
      </w:pPr>
      <w:r w:rsidRPr="000C3364">
        <w:rPr>
          <w:sz w:val="24"/>
          <w:szCs w:val="24"/>
        </w:rPr>
        <w:t>Djarwanto, PS. 2001. Pokok–pokok Analisa Laporan Keuangan. Edisi. Pertama,Cetakan Kedelapan, BPFE, Yogyakarta</w:t>
      </w:r>
    </w:p>
    <w:p w14:paraId="1A57191B" w14:textId="71136E23" w:rsidR="0027578A" w:rsidRPr="000C3364" w:rsidRDefault="0027578A" w:rsidP="000C3364">
      <w:pPr>
        <w:spacing w:after="160"/>
        <w:ind w:left="709" w:hanging="709"/>
        <w:jc w:val="both"/>
        <w:rPr>
          <w:sz w:val="24"/>
          <w:szCs w:val="24"/>
        </w:rPr>
      </w:pPr>
      <w:r w:rsidRPr="000C3364">
        <w:rPr>
          <w:sz w:val="24"/>
          <w:szCs w:val="24"/>
        </w:rPr>
        <w:t>Hery. 2015. Analisis Laporan Keuangan. Edisi 1. Yogyakarta: Center For Academic Publishing Services.</w:t>
      </w:r>
    </w:p>
    <w:p w14:paraId="4024A91E" w14:textId="1B3DA388" w:rsidR="00776E74" w:rsidRPr="000C3364" w:rsidRDefault="00584755" w:rsidP="000C3364">
      <w:pPr>
        <w:spacing w:after="160"/>
        <w:ind w:left="709" w:hanging="709"/>
        <w:jc w:val="both"/>
        <w:rPr>
          <w:sz w:val="24"/>
          <w:szCs w:val="24"/>
        </w:rPr>
      </w:pPr>
      <w:r w:rsidRPr="000C3364">
        <w:rPr>
          <w:noProof/>
          <w:sz w:val="24"/>
          <w:szCs w:val="24"/>
        </w:rPr>
        <mc:AlternateContent>
          <mc:Choice Requires="wpg">
            <w:drawing>
              <wp:anchor distT="0" distB="0" distL="114300" distR="114300" simplePos="0" relativeHeight="251662336" behindDoc="1" locked="0" layoutInCell="1" allowOverlap="1" wp14:anchorId="23B9933F" wp14:editId="27163D62">
                <wp:simplePos x="0" y="0"/>
                <wp:positionH relativeFrom="page">
                  <wp:posOffset>6743700</wp:posOffset>
                </wp:positionH>
                <wp:positionV relativeFrom="page">
                  <wp:posOffset>1475105</wp:posOffset>
                </wp:positionV>
                <wp:extent cx="0" cy="0"/>
                <wp:effectExtent l="9525" t="8255" r="952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620" y="2323"/>
                          <a:chExt cx="0" cy="0"/>
                        </a:xfrm>
                      </wpg:grpSpPr>
                      <wps:wsp>
                        <wps:cNvPr id="5" name="Freeform 3"/>
                        <wps:cNvSpPr>
                          <a:spLocks/>
                        </wps:cNvSpPr>
                        <wps:spPr bwMode="auto">
                          <a:xfrm>
                            <a:off x="10620" y="2323"/>
                            <a:ext cx="0" cy="0"/>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90B8B" id="Group 2" o:spid="_x0000_s1026" style="position:absolute;margin-left:531pt;margin-top:116.15pt;width:0;height:0;z-index:-251654144;mso-position-horizontal-relative:page;mso-position-vertical-relative:page" coordorigin="10620,232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">
                <v:shape id="Freeform 3" o:spid="_x0000_s1027" style="position:absolute;left:10620;top:23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" path="m,l,e" filled="f">
                  <v:path arrowok="t" o:connecttype="custom" o:connectlocs="0,0;0,0" o:connectangles="0,0"/>
                </v:shape>
                <w10:wrap anchorx="page" anchory="page"/>
              </v:group>
            </w:pict>
          </mc:Fallback>
        </mc:AlternateContent>
      </w:r>
      <w:r w:rsidR="00284B3B" w:rsidRPr="000C3364">
        <w:rPr>
          <w:sz w:val="24"/>
          <w:szCs w:val="24"/>
        </w:rPr>
        <w:t>Her</w:t>
      </w:r>
      <w:r w:rsidR="00284B3B" w:rsidRPr="000C3364">
        <w:rPr>
          <w:spacing w:val="-1"/>
          <w:sz w:val="24"/>
          <w:szCs w:val="24"/>
        </w:rPr>
        <w:t>li</w:t>
      </w:r>
      <w:r w:rsidR="00284B3B" w:rsidRPr="000C3364">
        <w:rPr>
          <w:sz w:val="24"/>
          <w:szCs w:val="24"/>
        </w:rPr>
        <w:t>na,</w:t>
      </w:r>
      <w:r w:rsidR="00284B3B" w:rsidRPr="000C3364">
        <w:rPr>
          <w:spacing w:val="3"/>
          <w:sz w:val="24"/>
          <w:szCs w:val="24"/>
        </w:rPr>
        <w:t xml:space="preserve"> </w:t>
      </w:r>
      <w:r w:rsidR="00284B3B" w:rsidRPr="000C3364">
        <w:rPr>
          <w:sz w:val="24"/>
          <w:szCs w:val="24"/>
        </w:rPr>
        <w:t>Y</w:t>
      </w:r>
      <w:r w:rsidR="00284B3B" w:rsidRPr="000C3364">
        <w:rPr>
          <w:spacing w:val="-3"/>
          <w:sz w:val="24"/>
          <w:szCs w:val="24"/>
        </w:rPr>
        <w:t>e</w:t>
      </w:r>
      <w:r w:rsidR="00284B3B" w:rsidRPr="000C3364">
        <w:rPr>
          <w:sz w:val="24"/>
          <w:szCs w:val="24"/>
        </w:rPr>
        <w:t>s</w:t>
      </w:r>
      <w:r w:rsidR="00284B3B" w:rsidRPr="000C3364">
        <w:rPr>
          <w:spacing w:val="-1"/>
          <w:sz w:val="24"/>
          <w:szCs w:val="24"/>
        </w:rPr>
        <w:t>i</w:t>
      </w:r>
      <w:r w:rsidR="00284B3B" w:rsidRPr="000C3364">
        <w:rPr>
          <w:sz w:val="24"/>
          <w:szCs w:val="24"/>
        </w:rPr>
        <w:t>.</w:t>
      </w:r>
      <w:r w:rsidR="00284B3B" w:rsidRPr="000C3364">
        <w:rPr>
          <w:spacing w:val="1"/>
          <w:sz w:val="24"/>
          <w:szCs w:val="24"/>
        </w:rPr>
        <w:t xml:space="preserve"> </w:t>
      </w:r>
      <w:r w:rsidR="00284B3B" w:rsidRPr="000C3364">
        <w:rPr>
          <w:sz w:val="24"/>
          <w:szCs w:val="24"/>
        </w:rPr>
        <w:t>2012.</w:t>
      </w:r>
      <w:r w:rsidR="00284B3B" w:rsidRPr="000C3364">
        <w:rPr>
          <w:spacing w:val="1"/>
          <w:sz w:val="24"/>
          <w:szCs w:val="24"/>
        </w:rPr>
        <w:t xml:space="preserve"> </w:t>
      </w:r>
      <w:r w:rsidR="00284B3B" w:rsidRPr="000C3364">
        <w:rPr>
          <w:sz w:val="24"/>
          <w:szCs w:val="24"/>
        </w:rPr>
        <w:t>Pengaruh</w:t>
      </w:r>
      <w:r w:rsidR="00284B3B" w:rsidRPr="000C3364">
        <w:rPr>
          <w:spacing w:val="3"/>
          <w:sz w:val="24"/>
          <w:szCs w:val="24"/>
        </w:rPr>
        <w:t xml:space="preserve"> </w:t>
      </w:r>
      <w:r w:rsidR="00284B3B" w:rsidRPr="000C3364">
        <w:rPr>
          <w:i/>
          <w:sz w:val="24"/>
          <w:szCs w:val="24"/>
        </w:rPr>
        <w:t xml:space="preserve">Current </w:t>
      </w:r>
      <w:r w:rsidR="00284B3B" w:rsidRPr="000C3364">
        <w:rPr>
          <w:i/>
          <w:spacing w:val="-1"/>
          <w:sz w:val="24"/>
          <w:szCs w:val="24"/>
        </w:rPr>
        <w:t>R</w:t>
      </w:r>
      <w:r w:rsidR="00284B3B" w:rsidRPr="000C3364">
        <w:rPr>
          <w:i/>
          <w:sz w:val="24"/>
          <w:szCs w:val="24"/>
        </w:rPr>
        <w:t>a</w:t>
      </w:r>
      <w:r w:rsidR="00284B3B" w:rsidRPr="000C3364">
        <w:rPr>
          <w:i/>
          <w:spacing w:val="-1"/>
          <w:sz w:val="24"/>
          <w:szCs w:val="24"/>
        </w:rPr>
        <w:t>ti</w:t>
      </w:r>
      <w:r w:rsidR="00284B3B" w:rsidRPr="000C3364">
        <w:rPr>
          <w:i/>
          <w:sz w:val="24"/>
          <w:szCs w:val="24"/>
        </w:rPr>
        <w:t>o,</w:t>
      </w:r>
      <w:r w:rsidR="00284B3B" w:rsidRPr="000C3364">
        <w:rPr>
          <w:i/>
          <w:spacing w:val="1"/>
          <w:sz w:val="24"/>
          <w:szCs w:val="24"/>
        </w:rPr>
        <w:t xml:space="preserve"> </w:t>
      </w:r>
      <w:r w:rsidR="00284B3B" w:rsidRPr="000C3364">
        <w:rPr>
          <w:i/>
          <w:sz w:val="24"/>
          <w:szCs w:val="24"/>
        </w:rPr>
        <w:t>N</w:t>
      </w:r>
      <w:r w:rsidR="00284B3B" w:rsidRPr="000C3364">
        <w:rPr>
          <w:i/>
          <w:spacing w:val="-1"/>
          <w:sz w:val="24"/>
          <w:szCs w:val="24"/>
        </w:rPr>
        <w:t>e</w:t>
      </w:r>
      <w:r w:rsidR="00284B3B" w:rsidRPr="000C3364">
        <w:rPr>
          <w:i/>
          <w:sz w:val="24"/>
          <w:szCs w:val="24"/>
        </w:rPr>
        <w:t>t Work</w:t>
      </w:r>
      <w:r w:rsidR="00284B3B" w:rsidRPr="000C3364">
        <w:rPr>
          <w:i/>
          <w:spacing w:val="-1"/>
          <w:sz w:val="24"/>
          <w:szCs w:val="24"/>
        </w:rPr>
        <w:t>i</w:t>
      </w:r>
      <w:r w:rsidR="00284B3B" w:rsidRPr="000C3364">
        <w:rPr>
          <w:i/>
          <w:sz w:val="24"/>
          <w:szCs w:val="24"/>
        </w:rPr>
        <w:t>ng</w:t>
      </w:r>
      <w:r w:rsidR="00284B3B" w:rsidRPr="000C3364">
        <w:rPr>
          <w:i/>
          <w:spacing w:val="1"/>
          <w:sz w:val="24"/>
          <w:szCs w:val="24"/>
        </w:rPr>
        <w:t xml:space="preserve"> </w:t>
      </w:r>
      <w:r w:rsidR="00284B3B" w:rsidRPr="000C3364">
        <w:rPr>
          <w:i/>
          <w:sz w:val="24"/>
          <w:szCs w:val="24"/>
        </w:rPr>
        <w:t>Cap</w:t>
      </w:r>
      <w:r w:rsidR="00284B3B" w:rsidRPr="000C3364">
        <w:rPr>
          <w:i/>
          <w:spacing w:val="-1"/>
          <w:sz w:val="24"/>
          <w:szCs w:val="24"/>
        </w:rPr>
        <w:t>it</w:t>
      </w:r>
      <w:r w:rsidR="00284B3B" w:rsidRPr="000C3364">
        <w:rPr>
          <w:i/>
          <w:sz w:val="24"/>
          <w:szCs w:val="24"/>
        </w:rPr>
        <w:t>al</w:t>
      </w:r>
      <w:r w:rsidR="00284B3B" w:rsidRPr="000C3364">
        <w:rPr>
          <w:i/>
          <w:spacing w:val="2"/>
          <w:sz w:val="24"/>
          <w:szCs w:val="24"/>
        </w:rPr>
        <w:t xml:space="preserve"> </w:t>
      </w:r>
      <w:r w:rsidR="00284B3B" w:rsidRPr="000C3364">
        <w:rPr>
          <w:i/>
          <w:spacing w:val="-1"/>
          <w:sz w:val="24"/>
          <w:szCs w:val="24"/>
        </w:rPr>
        <w:t>T</w:t>
      </w:r>
      <w:r w:rsidR="00284B3B" w:rsidRPr="000C3364">
        <w:rPr>
          <w:i/>
          <w:sz w:val="24"/>
          <w:szCs w:val="24"/>
        </w:rPr>
        <w:t>urnover</w:t>
      </w:r>
      <w:r w:rsidR="00284B3B" w:rsidRPr="000C3364">
        <w:rPr>
          <w:i/>
          <w:spacing w:val="6"/>
          <w:sz w:val="24"/>
          <w:szCs w:val="24"/>
        </w:rPr>
        <w:t xml:space="preserve"> </w:t>
      </w:r>
      <w:r w:rsidR="00284B3B" w:rsidRPr="000C3364">
        <w:rPr>
          <w:sz w:val="24"/>
          <w:szCs w:val="24"/>
        </w:rPr>
        <w:t>dan</w:t>
      </w:r>
      <w:r w:rsidR="00284B3B" w:rsidRPr="000C3364">
        <w:rPr>
          <w:spacing w:val="1"/>
          <w:sz w:val="24"/>
          <w:szCs w:val="24"/>
        </w:rPr>
        <w:t xml:space="preserve"> </w:t>
      </w:r>
      <w:r w:rsidR="00284B3B" w:rsidRPr="000C3364">
        <w:rPr>
          <w:i/>
          <w:sz w:val="24"/>
          <w:szCs w:val="24"/>
        </w:rPr>
        <w:t xml:space="preserve">Debt To </w:t>
      </w:r>
      <w:r w:rsidR="00284B3B" w:rsidRPr="000C3364">
        <w:rPr>
          <w:i/>
          <w:spacing w:val="-1"/>
          <w:sz w:val="24"/>
          <w:szCs w:val="24"/>
        </w:rPr>
        <w:t>As</w:t>
      </w:r>
      <w:r w:rsidR="00284B3B" w:rsidRPr="000C3364">
        <w:rPr>
          <w:i/>
          <w:sz w:val="24"/>
          <w:szCs w:val="24"/>
        </w:rPr>
        <w:t>set</w:t>
      </w:r>
      <w:r w:rsidR="00284B3B" w:rsidRPr="000C3364">
        <w:rPr>
          <w:i/>
          <w:spacing w:val="45"/>
          <w:sz w:val="24"/>
          <w:szCs w:val="24"/>
        </w:rPr>
        <w:t xml:space="preserve"> </w:t>
      </w:r>
      <w:r w:rsidR="00284B3B" w:rsidRPr="000C3364">
        <w:rPr>
          <w:i/>
          <w:spacing w:val="-1"/>
          <w:sz w:val="24"/>
          <w:szCs w:val="24"/>
        </w:rPr>
        <w:t>R</w:t>
      </w:r>
      <w:r w:rsidR="00284B3B" w:rsidRPr="000C3364">
        <w:rPr>
          <w:i/>
          <w:sz w:val="24"/>
          <w:szCs w:val="24"/>
        </w:rPr>
        <w:t>a</w:t>
      </w:r>
      <w:r w:rsidR="00284B3B" w:rsidRPr="000C3364">
        <w:rPr>
          <w:i/>
          <w:spacing w:val="-1"/>
          <w:sz w:val="24"/>
          <w:szCs w:val="24"/>
        </w:rPr>
        <w:t>ti</w:t>
      </w:r>
      <w:r w:rsidR="00284B3B" w:rsidRPr="000C3364">
        <w:rPr>
          <w:i/>
          <w:sz w:val="24"/>
          <w:szCs w:val="24"/>
        </w:rPr>
        <w:t>o</w:t>
      </w:r>
      <w:r w:rsidR="00284B3B" w:rsidRPr="000C3364">
        <w:rPr>
          <w:i/>
          <w:spacing w:val="44"/>
          <w:sz w:val="24"/>
          <w:szCs w:val="24"/>
        </w:rPr>
        <w:t xml:space="preserve"> </w:t>
      </w:r>
      <w:r w:rsidR="00284B3B" w:rsidRPr="000C3364">
        <w:rPr>
          <w:spacing w:val="-1"/>
          <w:sz w:val="24"/>
          <w:szCs w:val="24"/>
        </w:rPr>
        <w:t>T</w:t>
      </w:r>
      <w:r w:rsidR="00284B3B" w:rsidRPr="000C3364">
        <w:rPr>
          <w:sz w:val="24"/>
          <w:szCs w:val="24"/>
        </w:rPr>
        <w:t>erhadap</w:t>
      </w:r>
      <w:r w:rsidR="00284B3B" w:rsidRPr="000C3364">
        <w:rPr>
          <w:spacing w:val="46"/>
          <w:sz w:val="24"/>
          <w:szCs w:val="24"/>
        </w:rPr>
        <w:t xml:space="preserve"> </w:t>
      </w:r>
      <w:r w:rsidR="00284B3B" w:rsidRPr="000C3364">
        <w:rPr>
          <w:i/>
          <w:spacing w:val="-1"/>
          <w:sz w:val="24"/>
          <w:szCs w:val="24"/>
        </w:rPr>
        <w:t>R</w:t>
      </w:r>
      <w:r w:rsidR="00284B3B" w:rsidRPr="000C3364">
        <w:rPr>
          <w:i/>
          <w:sz w:val="24"/>
          <w:szCs w:val="24"/>
        </w:rPr>
        <w:t>e</w:t>
      </w:r>
      <w:r w:rsidR="00284B3B" w:rsidRPr="000C3364">
        <w:rPr>
          <w:i/>
          <w:spacing w:val="-1"/>
          <w:sz w:val="24"/>
          <w:szCs w:val="24"/>
        </w:rPr>
        <w:t>t</w:t>
      </w:r>
      <w:r w:rsidR="00284B3B" w:rsidRPr="000C3364">
        <w:rPr>
          <w:i/>
          <w:sz w:val="24"/>
          <w:szCs w:val="24"/>
        </w:rPr>
        <w:t>urn</w:t>
      </w:r>
      <w:r w:rsidR="00284B3B" w:rsidRPr="000C3364">
        <w:rPr>
          <w:i/>
          <w:spacing w:val="44"/>
          <w:sz w:val="24"/>
          <w:szCs w:val="24"/>
        </w:rPr>
        <w:t xml:space="preserve"> </w:t>
      </w:r>
      <w:r w:rsidR="00284B3B" w:rsidRPr="000C3364">
        <w:rPr>
          <w:i/>
          <w:sz w:val="24"/>
          <w:szCs w:val="24"/>
        </w:rPr>
        <w:t>On</w:t>
      </w:r>
      <w:r w:rsidR="00284B3B" w:rsidRPr="000C3364">
        <w:rPr>
          <w:i/>
          <w:spacing w:val="42"/>
          <w:sz w:val="24"/>
          <w:szCs w:val="24"/>
        </w:rPr>
        <w:t xml:space="preserve"> </w:t>
      </w:r>
      <w:r w:rsidR="00284B3B" w:rsidRPr="000C3364">
        <w:rPr>
          <w:i/>
          <w:spacing w:val="-1"/>
          <w:sz w:val="24"/>
          <w:szCs w:val="24"/>
        </w:rPr>
        <w:t>A</w:t>
      </w:r>
      <w:r w:rsidR="00284B3B" w:rsidRPr="000C3364">
        <w:rPr>
          <w:i/>
          <w:sz w:val="24"/>
          <w:szCs w:val="24"/>
        </w:rPr>
        <w:t>sset</w:t>
      </w:r>
      <w:r w:rsidR="00284B3B" w:rsidRPr="000C3364">
        <w:rPr>
          <w:i/>
          <w:spacing w:val="45"/>
          <w:sz w:val="24"/>
          <w:szCs w:val="24"/>
        </w:rPr>
        <w:t xml:space="preserve"> </w:t>
      </w:r>
      <w:r w:rsidR="00284B3B" w:rsidRPr="000C3364">
        <w:rPr>
          <w:sz w:val="24"/>
          <w:szCs w:val="24"/>
        </w:rPr>
        <w:t>Pada</w:t>
      </w:r>
      <w:r w:rsidR="00284B3B" w:rsidRPr="000C3364">
        <w:rPr>
          <w:spacing w:val="43"/>
          <w:sz w:val="24"/>
          <w:szCs w:val="24"/>
        </w:rPr>
        <w:t xml:space="preserve"> </w:t>
      </w:r>
      <w:r w:rsidR="00284B3B" w:rsidRPr="000C3364">
        <w:rPr>
          <w:sz w:val="24"/>
          <w:szCs w:val="24"/>
        </w:rPr>
        <w:t>Per</w:t>
      </w:r>
      <w:r w:rsidR="00284B3B" w:rsidRPr="000C3364">
        <w:rPr>
          <w:spacing w:val="-2"/>
          <w:sz w:val="24"/>
          <w:szCs w:val="24"/>
        </w:rPr>
        <w:t>u</w:t>
      </w:r>
      <w:r w:rsidR="00284B3B" w:rsidRPr="000C3364">
        <w:rPr>
          <w:sz w:val="24"/>
          <w:szCs w:val="24"/>
        </w:rPr>
        <w:t>sahaan</w:t>
      </w:r>
      <w:r w:rsidR="00284B3B" w:rsidRPr="000C3364">
        <w:rPr>
          <w:spacing w:val="45"/>
          <w:sz w:val="24"/>
          <w:szCs w:val="24"/>
        </w:rPr>
        <w:t xml:space="preserve"> </w:t>
      </w:r>
      <w:r w:rsidR="00284B3B" w:rsidRPr="000C3364">
        <w:rPr>
          <w:i/>
          <w:spacing w:val="-1"/>
          <w:sz w:val="24"/>
          <w:szCs w:val="24"/>
        </w:rPr>
        <w:t>P</w:t>
      </w:r>
      <w:r w:rsidR="00284B3B" w:rsidRPr="000C3364">
        <w:rPr>
          <w:i/>
          <w:sz w:val="24"/>
          <w:szCs w:val="24"/>
        </w:rPr>
        <w:t>roper</w:t>
      </w:r>
      <w:r w:rsidR="00284B3B" w:rsidRPr="000C3364">
        <w:rPr>
          <w:i/>
          <w:spacing w:val="-1"/>
          <w:sz w:val="24"/>
          <w:szCs w:val="24"/>
        </w:rPr>
        <w:t>t</w:t>
      </w:r>
      <w:r w:rsidR="00284B3B" w:rsidRPr="000C3364">
        <w:rPr>
          <w:i/>
          <w:sz w:val="24"/>
          <w:szCs w:val="24"/>
        </w:rPr>
        <w:t>y</w:t>
      </w:r>
      <w:r w:rsidR="00284B3B" w:rsidRPr="000C3364">
        <w:rPr>
          <w:i/>
          <w:spacing w:val="44"/>
          <w:sz w:val="24"/>
          <w:szCs w:val="24"/>
        </w:rPr>
        <w:t xml:space="preserve"> </w:t>
      </w:r>
      <w:r w:rsidR="00284B3B" w:rsidRPr="000C3364">
        <w:rPr>
          <w:sz w:val="24"/>
          <w:szCs w:val="24"/>
        </w:rPr>
        <w:t>dan</w:t>
      </w:r>
      <w:r w:rsidR="00284B3B" w:rsidRPr="000C3364">
        <w:rPr>
          <w:spacing w:val="44"/>
          <w:sz w:val="24"/>
          <w:szCs w:val="24"/>
        </w:rPr>
        <w:t xml:space="preserve"> </w:t>
      </w:r>
      <w:r w:rsidR="00284B3B" w:rsidRPr="000C3364">
        <w:rPr>
          <w:i/>
          <w:spacing w:val="-1"/>
          <w:sz w:val="24"/>
          <w:szCs w:val="24"/>
        </w:rPr>
        <w:t>R</w:t>
      </w:r>
      <w:r w:rsidR="00284B3B" w:rsidRPr="000C3364">
        <w:rPr>
          <w:i/>
          <w:sz w:val="24"/>
          <w:szCs w:val="24"/>
        </w:rPr>
        <w:t>eal</w:t>
      </w:r>
      <w:r w:rsidR="00284B3B" w:rsidRPr="000C3364">
        <w:rPr>
          <w:i/>
          <w:spacing w:val="45"/>
          <w:sz w:val="24"/>
          <w:szCs w:val="24"/>
        </w:rPr>
        <w:t xml:space="preserve"> </w:t>
      </w:r>
      <w:r w:rsidR="00284B3B" w:rsidRPr="000C3364">
        <w:rPr>
          <w:i/>
          <w:spacing w:val="-1"/>
          <w:sz w:val="24"/>
          <w:szCs w:val="24"/>
        </w:rPr>
        <w:t>E</w:t>
      </w:r>
      <w:r w:rsidR="00284B3B" w:rsidRPr="000C3364">
        <w:rPr>
          <w:i/>
          <w:sz w:val="24"/>
          <w:szCs w:val="24"/>
        </w:rPr>
        <w:t>s</w:t>
      </w:r>
      <w:r w:rsidR="00284B3B" w:rsidRPr="000C3364">
        <w:rPr>
          <w:i/>
          <w:spacing w:val="-1"/>
          <w:sz w:val="24"/>
          <w:szCs w:val="24"/>
        </w:rPr>
        <w:t>t</w:t>
      </w:r>
      <w:r w:rsidR="00284B3B" w:rsidRPr="000C3364">
        <w:rPr>
          <w:i/>
          <w:sz w:val="24"/>
          <w:szCs w:val="24"/>
        </w:rPr>
        <w:t>a</w:t>
      </w:r>
      <w:r w:rsidR="00284B3B" w:rsidRPr="000C3364">
        <w:rPr>
          <w:i/>
          <w:spacing w:val="-1"/>
          <w:sz w:val="24"/>
          <w:szCs w:val="24"/>
        </w:rPr>
        <w:t>t</w:t>
      </w:r>
      <w:r w:rsidR="00284B3B" w:rsidRPr="000C3364">
        <w:rPr>
          <w:i/>
          <w:sz w:val="24"/>
          <w:szCs w:val="24"/>
        </w:rPr>
        <w:t xml:space="preserve">e </w:t>
      </w:r>
      <w:r w:rsidR="00284B3B" w:rsidRPr="000C3364">
        <w:rPr>
          <w:sz w:val="24"/>
          <w:szCs w:val="24"/>
        </w:rPr>
        <w:t>Yang</w:t>
      </w:r>
      <w:r w:rsidR="00284B3B" w:rsidRPr="000C3364">
        <w:rPr>
          <w:spacing w:val="10"/>
          <w:sz w:val="24"/>
          <w:szCs w:val="24"/>
        </w:rPr>
        <w:t xml:space="preserve"> </w:t>
      </w:r>
      <w:r w:rsidR="00284B3B" w:rsidRPr="000C3364">
        <w:rPr>
          <w:spacing w:val="-1"/>
          <w:sz w:val="24"/>
          <w:szCs w:val="24"/>
        </w:rPr>
        <w:t>T</w:t>
      </w:r>
      <w:r w:rsidR="00284B3B" w:rsidRPr="000C3364">
        <w:rPr>
          <w:sz w:val="24"/>
          <w:szCs w:val="24"/>
        </w:rPr>
        <w:t>erdaf</w:t>
      </w:r>
      <w:r w:rsidR="00284B3B" w:rsidRPr="000C3364">
        <w:rPr>
          <w:spacing w:val="-1"/>
          <w:sz w:val="24"/>
          <w:szCs w:val="24"/>
        </w:rPr>
        <w:t>t</w:t>
      </w:r>
      <w:r w:rsidR="00284B3B" w:rsidRPr="000C3364">
        <w:rPr>
          <w:sz w:val="24"/>
          <w:szCs w:val="24"/>
        </w:rPr>
        <w:t>ar</w:t>
      </w:r>
      <w:r w:rsidR="00284B3B" w:rsidRPr="000C3364">
        <w:rPr>
          <w:spacing w:val="12"/>
          <w:sz w:val="24"/>
          <w:szCs w:val="24"/>
        </w:rPr>
        <w:t xml:space="preserve"> </w:t>
      </w:r>
      <w:r w:rsidR="00284B3B" w:rsidRPr="000C3364">
        <w:rPr>
          <w:sz w:val="24"/>
          <w:szCs w:val="24"/>
        </w:rPr>
        <w:t>Di</w:t>
      </w:r>
      <w:r w:rsidR="00284B3B" w:rsidRPr="000C3364">
        <w:rPr>
          <w:spacing w:val="9"/>
          <w:sz w:val="24"/>
          <w:szCs w:val="24"/>
        </w:rPr>
        <w:t xml:space="preserve"> </w:t>
      </w:r>
      <w:r w:rsidR="00284B3B" w:rsidRPr="000C3364">
        <w:rPr>
          <w:sz w:val="24"/>
          <w:szCs w:val="24"/>
        </w:rPr>
        <w:t>B</w:t>
      </w:r>
      <w:r w:rsidR="00284B3B" w:rsidRPr="000C3364">
        <w:rPr>
          <w:spacing w:val="-1"/>
          <w:sz w:val="24"/>
          <w:szCs w:val="24"/>
        </w:rPr>
        <w:t>E</w:t>
      </w:r>
      <w:r w:rsidR="00284B3B" w:rsidRPr="000C3364">
        <w:rPr>
          <w:sz w:val="24"/>
          <w:szCs w:val="24"/>
        </w:rPr>
        <w:t>I.</w:t>
      </w:r>
      <w:r w:rsidR="00284B3B" w:rsidRPr="000C3364">
        <w:rPr>
          <w:spacing w:val="10"/>
          <w:sz w:val="24"/>
          <w:szCs w:val="24"/>
        </w:rPr>
        <w:t xml:space="preserve"> </w:t>
      </w:r>
      <w:r w:rsidR="00284B3B" w:rsidRPr="000C3364">
        <w:rPr>
          <w:sz w:val="24"/>
          <w:szCs w:val="24"/>
        </w:rPr>
        <w:t>Jurna</w:t>
      </w:r>
      <w:r w:rsidR="00284B3B" w:rsidRPr="000C3364">
        <w:rPr>
          <w:spacing w:val="-1"/>
          <w:sz w:val="24"/>
          <w:szCs w:val="24"/>
        </w:rPr>
        <w:t>l</w:t>
      </w:r>
      <w:r w:rsidR="00284B3B" w:rsidRPr="000C3364">
        <w:rPr>
          <w:sz w:val="24"/>
          <w:szCs w:val="24"/>
        </w:rPr>
        <w:t>.</w:t>
      </w:r>
      <w:r w:rsidR="00284B3B" w:rsidRPr="000C3364">
        <w:rPr>
          <w:spacing w:val="12"/>
          <w:sz w:val="24"/>
          <w:szCs w:val="24"/>
        </w:rPr>
        <w:t xml:space="preserve"> </w:t>
      </w:r>
      <w:r w:rsidR="00284B3B" w:rsidRPr="000C3364">
        <w:rPr>
          <w:sz w:val="24"/>
          <w:szCs w:val="24"/>
        </w:rPr>
        <w:t>Faku</w:t>
      </w:r>
      <w:r w:rsidR="00284B3B" w:rsidRPr="000C3364">
        <w:rPr>
          <w:spacing w:val="-1"/>
          <w:sz w:val="24"/>
          <w:szCs w:val="24"/>
        </w:rPr>
        <w:t>lt</w:t>
      </w:r>
      <w:r w:rsidR="00284B3B" w:rsidRPr="000C3364">
        <w:rPr>
          <w:sz w:val="24"/>
          <w:szCs w:val="24"/>
        </w:rPr>
        <w:t>as</w:t>
      </w:r>
      <w:r w:rsidR="00284B3B" w:rsidRPr="000C3364">
        <w:rPr>
          <w:spacing w:val="10"/>
          <w:sz w:val="24"/>
          <w:szCs w:val="24"/>
        </w:rPr>
        <w:t xml:space="preserve"> </w:t>
      </w:r>
      <w:r w:rsidR="00284B3B" w:rsidRPr="000C3364">
        <w:rPr>
          <w:spacing w:val="-1"/>
          <w:sz w:val="24"/>
          <w:szCs w:val="24"/>
        </w:rPr>
        <w:t>E</w:t>
      </w:r>
      <w:r w:rsidR="00284B3B" w:rsidRPr="000C3364">
        <w:rPr>
          <w:sz w:val="24"/>
          <w:szCs w:val="24"/>
        </w:rPr>
        <w:t>kono</w:t>
      </w:r>
      <w:r w:rsidR="00284B3B" w:rsidRPr="000C3364">
        <w:rPr>
          <w:spacing w:val="-1"/>
          <w:sz w:val="24"/>
          <w:szCs w:val="24"/>
        </w:rPr>
        <w:t>m</w:t>
      </w:r>
      <w:r w:rsidR="00284B3B" w:rsidRPr="000C3364">
        <w:rPr>
          <w:sz w:val="24"/>
          <w:szCs w:val="24"/>
        </w:rPr>
        <w:t>i</w:t>
      </w:r>
      <w:r w:rsidR="00284B3B" w:rsidRPr="000C3364">
        <w:rPr>
          <w:spacing w:val="11"/>
          <w:sz w:val="24"/>
          <w:szCs w:val="24"/>
        </w:rPr>
        <w:t xml:space="preserve"> </w:t>
      </w:r>
      <w:r w:rsidR="00284B3B" w:rsidRPr="000C3364">
        <w:rPr>
          <w:sz w:val="24"/>
          <w:szCs w:val="24"/>
        </w:rPr>
        <w:t>Un</w:t>
      </w:r>
      <w:r w:rsidR="00284B3B" w:rsidRPr="000C3364">
        <w:rPr>
          <w:spacing w:val="-1"/>
          <w:sz w:val="24"/>
          <w:szCs w:val="24"/>
        </w:rPr>
        <w:t>i</w:t>
      </w:r>
      <w:r w:rsidR="00284B3B" w:rsidRPr="000C3364">
        <w:rPr>
          <w:sz w:val="24"/>
          <w:szCs w:val="24"/>
        </w:rPr>
        <w:t>vers</w:t>
      </w:r>
      <w:r w:rsidR="00284B3B" w:rsidRPr="000C3364">
        <w:rPr>
          <w:spacing w:val="-1"/>
          <w:sz w:val="24"/>
          <w:szCs w:val="24"/>
        </w:rPr>
        <w:t>it</w:t>
      </w:r>
      <w:r w:rsidR="00284B3B" w:rsidRPr="000C3364">
        <w:rPr>
          <w:sz w:val="24"/>
          <w:szCs w:val="24"/>
        </w:rPr>
        <w:t>as</w:t>
      </w:r>
      <w:r w:rsidR="00284B3B" w:rsidRPr="000C3364">
        <w:rPr>
          <w:spacing w:val="12"/>
          <w:sz w:val="24"/>
          <w:szCs w:val="24"/>
        </w:rPr>
        <w:t xml:space="preserve"> </w:t>
      </w:r>
      <w:r w:rsidR="00284B3B" w:rsidRPr="000C3364">
        <w:rPr>
          <w:sz w:val="24"/>
          <w:szCs w:val="24"/>
        </w:rPr>
        <w:t>Mar</w:t>
      </w:r>
      <w:r w:rsidR="00284B3B" w:rsidRPr="000C3364">
        <w:rPr>
          <w:spacing w:val="-1"/>
          <w:sz w:val="24"/>
          <w:szCs w:val="24"/>
        </w:rPr>
        <w:t>iti</w:t>
      </w:r>
      <w:r w:rsidR="00284B3B" w:rsidRPr="000C3364">
        <w:rPr>
          <w:sz w:val="24"/>
          <w:szCs w:val="24"/>
        </w:rPr>
        <w:t>m</w:t>
      </w:r>
      <w:r w:rsidR="00284B3B" w:rsidRPr="000C3364">
        <w:rPr>
          <w:spacing w:val="11"/>
          <w:sz w:val="24"/>
          <w:szCs w:val="24"/>
        </w:rPr>
        <w:t xml:space="preserve"> </w:t>
      </w:r>
      <w:r w:rsidR="00284B3B" w:rsidRPr="000C3364">
        <w:rPr>
          <w:sz w:val="24"/>
          <w:szCs w:val="24"/>
        </w:rPr>
        <w:t>R</w:t>
      </w:r>
      <w:r w:rsidR="00284B3B" w:rsidRPr="000C3364">
        <w:rPr>
          <w:spacing w:val="-1"/>
          <w:sz w:val="24"/>
          <w:szCs w:val="24"/>
        </w:rPr>
        <w:t>aj</w:t>
      </w:r>
      <w:r w:rsidR="00284B3B" w:rsidRPr="000C3364">
        <w:rPr>
          <w:sz w:val="24"/>
          <w:szCs w:val="24"/>
        </w:rPr>
        <w:t>a</w:t>
      </w:r>
      <w:r w:rsidR="00284B3B" w:rsidRPr="000C3364">
        <w:rPr>
          <w:spacing w:val="11"/>
          <w:sz w:val="24"/>
          <w:szCs w:val="24"/>
        </w:rPr>
        <w:t xml:space="preserve"> </w:t>
      </w:r>
      <w:r w:rsidR="00284B3B" w:rsidRPr="000C3364">
        <w:rPr>
          <w:sz w:val="24"/>
          <w:szCs w:val="24"/>
        </w:rPr>
        <w:t>A</w:t>
      </w:r>
      <w:r w:rsidR="00284B3B" w:rsidRPr="000C3364">
        <w:rPr>
          <w:spacing w:val="-1"/>
          <w:sz w:val="24"/>
          <w:szCs w:val="24"/>
        </w:rPr>
        <w:t>l</w:t>
      </w:r>
      <w:r w:rsidR="00284B3B" w:rsidRPr="000C3364">
        <w:rPr>
          <w:sz w:val="24"/>
          <w:szCs w:val="24"/>
        </w:rPr>
        <w:t>i</w:t>
      </w:r>
      <w:r w:rsidR="00284B3B" w:rsidRPr="000C3364">
        <w:rPr>
          <w:spacing w:val="9"/>
          <w:sz w:val="24"/>
          <w:szCs w:val="24"/>
        </w:rPr>
        <w:t xml:space="preserve"> </w:t>
      </w:r>
      <w:r w:rsidR="00284B3B" w:rsidRPr="000C3364">
        <w:rPr>
          <w:sz w:val="24"/>
          <w:szCs w:val="24"/>
        </w:rPr>
        <w:t>Ha</w:t>
      </w:r>
      <w:r w:rsidR="00284B3B" w:rsidRPr="000C3364">
        <w:rPr>
          <w:spacing w:val="-1"/>
          <w:sz w:val="24"/>
          <w:szCs w:val="24"/>
        </w:rPr>
        <w:t>ji</w:t>
      </w:r>
      <w:r w:rsidR="00284B3B" w:rsidRPr="000C3364">
        <w:rPr>
          <w:sz w:val="24"/>
          <w:szCs w:val="24"/>
        </w:rPr>
        <w:t>.13(1),77.</w:t>
      </w:r>
    </w:p>
    <w:p w14:paraId="5978B1AC" w14:textId="77777777" w:rsidR="00776E74" w:rsidRPr="000C3364" w:rsidRDefault="00284B3B" w:rsidP="000C3364">
      <w:pPr>
        <w:spacing w:after="160"/>
        <w:ind w:left="709" w:hanging="709"/>
        <w:jc w:val="both"/>
        <w:rPr>
          <w:sz w:val="24"/>
          <w:szCs w:val="24"/>
        </w:rPr>
      </w:pPr>
      <w:r w:rsidRPr="000C3364">
        <w:rPr>
          <w:spacing w:val="1"/>
          <w:sz w:val="24"/>
          <w:szCs w:val="24"/>
        </w:rPr>
        <w:t>J</w:t>
      </w:r>
      <w:r w:rsidRPr="000C3364">
        <w:rPr>
          <w:sz w:val="24"/>
          <w:szCs w:val="24"/>
        </w:rPr>
        <w:t>u</w:t>
      </w:r>
      <w:r w:rsidRPr="000C3364">
        <w:rPr>
          <w:spacing w:val="-1"/>
          <w:sz w:val="24"/>
          <w:szCs w:val="24"/>
        </w:rPr>
        <w:t>lit</w:t>
      </w:r>
      <w:r w:rsidRPr="000C3364">
        <w:rPr>
          <w:spacing w:val="1"/>
          <w:sz w:val="24"/>
          <w:szCs w:val="24"/>
        </w:rPr>
        <w:t>a</w:t>
      </w:r>
      <w:r w:rsidRPr="000C3364">
        <w:rPr>
          <w:sz w:val="24"/>
          <w:szCs w:val="24"/>
        </w:rPr>
        <w:t>.</w:t>
      </w:r>
      <w:r w:rsidRPr="000C3364">
        <w:rPr>
          <w:spacing w:val="2"/>
          <w:sz w:val="24"/>
          <w:szCs w:val="24"/>
        </w:rPr>
        <w:t xml:space="preserve"> </w:t>
      </w:r>
      <w:r w:rsidRPr="000C3364">
        <w:rPr>
          <w:sz w:val="24"/>
          <w:szCs w:val="24"/>
        </w:rPr>
        <w:t>2010. Pengaruh</w:t>
      </w:r>
      <w:r w:rsidRPr="000C3364">
        <w:rPr>
          <w:spacing w:val="5"/>
          <w:sz w:val="24"/>
          <w:szCs w:val="24"/>
        </w:rPr>
        <w:t xml:space="preserve"> </w:t>
      </w:r>
      <w:r w:rsidRPr="000C3364">
        <w:rPr>
          <w:i/>
          <w:sz w:val="24"/>
          <w:szCs w:val="24"/>
        </w:rPr>
        <w:t>Debt</w:t>
      </w:r>
      <w:r w:rsidRPr="000C3364">
        <w:rPr>
          <w:i/>
          <w:spacing w:val="1"/>
          <w:sz w:val="24"/>
          <w:szCs w:val="24"/>
        </w:rPr>
        <w:t xml:space="preserve"> </w:t>
      </w:r>
      <w:r w:rsidRPr="000C3364">
        <w:rPr>
          <w:i/>
          <w:spacing w:val="-1"/>
          <w:sz w:val="24"/>
          <w:szCs w:val="24"/>
        </w:rPr>
        <w:t>t</w:t>
      </w:r>
      <w:r w:rsidRPr="000C3364">
        <w:rPr>
          <w:i/>
          <w:sz w:val="24"/>
          <w:szCs w:val="24"/>
        </w:rPr>
        <w:t>o</w:t>
      </w:r>
      <w:r w:rsidRPr="000C3364">
        <w:rPr>
          <w:i/>
          <w:spacing w:val="2"/>
          <w:sz w:val="24"/>
          <w:szCs w:val="24"/>
        </w:rPr>
        <w:t xml:space="preserve"> </w:t>
      </w:r>
      <w:r w:rsidRPr="000C3364">
        <w:rPr>
          <w:i/>
          <w:spacing w:val="-1"/>
          <w:sz w:val="24"/>
          <w:szCs w:val="24"/>
        </w:rPr>
        <w:t>E</w:t>
      </w:r>
      <w:r w:rsidRPr="000C3364">
        <w:rPr>
          <w:i/>
          <w:sz w:val="24"/>
          <w:szCs w:val="24"/>
        </w:rPr>
        <w:t>qu</w:t>
      </w:r>
      <w:r w:rsidRPr="000C3364">
        <w:rPr>
          <w:i/>
          <w:spacing w:val="-1"/>
          <w:sz w:val="24"/>
          <w:szCs w:val="24"/>
        </w:rPr>
        <w:t>it</w:t>
      </w:r>
      <w:r w:rsidRPr="000C3364">
        <w:rPr>
          <w:i/>
          <w:sz w:val="24"/>
          <w:szCs w:val="24"/>
        </w:rPr>
        <w:t>y</w:t>
      </w:r>
      <w:r w:rsidRPr="000C3364">
        <w:rPr>
          <w:i/>
          <w:spacing w:val="3"/>
          <w:sz w:val="24"/>
          <w:szCs w:val="24"/>
        </w:rPr>
        <w:t xml:space="preserve">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6"/>
          <w:sz w:val="24"/>
          <w:szCs w:val="24"/>
        </w:rPr>
        <w:t xml:space="preserve"> </w:t>
      </w:r>
      <w:r w:rsidRPr="000C3364">
        <w:rPr>
          <w:sz w:val="24"/>
          <w:szCs w:val="24"/>
        </w:rPr>
        <w:t>dan</w:t>
      </w:r>
      <w:r w:rsidRPr="000C3364">
        <w:rPr>
          <w:spacing w:val="4"/>
          <w:sz w:val="24"/>
          <w:szCs w:val="24"/>
        </w:rPr>
        <w:t xml:space="preserve"> </w:t>
      </w:r>
      <w:r w:rsidRPr="000C3364">
        <w:rPr>
          <w:i/>
          <w:sz w:val="24"/>
          <w:szCs w:val="24"/>
        </w:rPr>
        <w:t>Debt</w:t>
      </w:r>
      <w:r w:rsidRPr="000C3364">
        <w:rPr>
          <w:i/>
          <w:spacing w:val="1"/>
          <w:sz w:val="24"/>
          <w:szCs w:val="24"/>
        </w:rPr>
        <w:t xml:space="preserve"> </w:t>
      </w:r>
      <w:r w:rsidRPr="000C3364">
        <w:rPr>
          <w:i/>
          <w:spacing w:val="-1"/>
          <w:sz w:val="24"/>
          <w:szCs w:val="24"/>
        </w:rPr>
        <w:t>t</w:t>
      </w:r>
      <w:r w:rsidRPr="000C3364">
        <w:rPr>
          <w:i/>
          <w:sz w:val="24"/>
          <w:szCs w:val="24"/>
        </w:rPr>
        <w:t xml:space="preserve">o </w:t>
      </w:r>
      <w:r w:rsidRPr="000C3364">
        <w:rPr>
          <w:i/>
          <w:spacing w:val="-1"/>
          <w:sz w:val="24"/>
          <w:szCs w:val="24"/>
        </w:rPr>
        <w:t>A</w:t>
      </w:r>
      <w:r w:rsidRPr="000C3364">
        <w:rPr>
          <w:i/>
          <w:sz w:val="24"/>
          <w:szCs w:val="24"/>
        </w:rPr>
        <w:t>sse</w:t>
      </w:r>
      <w:r w:rsidRPr="000C3364">
        <w:rPr>
          <w:i/>
          <w:spacing w:val="-1"/>
          <w:sz w:val="24"/>
          <w:szCs w:val="24"/>
        </w:rPr>
        <w:t>t</w:t>
      </w:r>
      <w:r w:rsidRPr="000C3364">
        <w:rPr>
          <w:i/>
          <w:sz w:val="24"/>
          <w:szCs w:val="24"/>
        </w:rPr>
        <w:t>s</w:t>
      </w:r>
      <w:r w:rsidRPr="000C3364">
        <w:rPr>
          <w:i/>
          <w:spacing w:val="2"/>
          <w:sz w:val="24"/>
          <w:szCs w:val="24"/>
        </w:rPr>
        <w:t xml:space="preserve">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6"/>
          <w:sz w:val="24"/>
          <w:szCs w:val="24"/>
        </w:rPr>
        <w:t xml:space="preserve"> </w:t>
      </w:r>
      <w:r w:rsidRPr="000C3364">
        <w:rPr>
          <w:spacing w:val="-1"/>
          <w:sz w:val="24"/>
          <w:szCs w:val="24"/>
        </w:rPr>
        <w:t>T</w:t>
      </w:r>
      <w:r w:rsidRPr="000C3364">
        <w:rPr>
          <w:sz w:val="24"/>
          <w:szCs w:val="24"/>
        </w:rPr>
        <w:t>erhadap</w:t>
      </w:r>
      <w:r w:rsidRPr="000C3364">
        <w:rPr>
          <w:spacing w:val="3"/>
          <w:sz w:val="24"/>
          <w:szCs w:val="24"/>
        </w:rPr>
        <w:t xml:space="preserve"> </w:t>
      </w:r>
      <w:r w:rsidRPr="000C3364">
        <w:rPr>
          <w:sz w:val="24"/>
          <w:szCs w:val="24"/>
        </w:rPr>
        <w:t>Prof</w:t>
      </w:r>
      <w:r w:rsidRPr="000C3364">
        <w:rPr>
          <w:spacing w:val="-1"/>
          <w:sz w:val="24"/>
          <w:szCs w:val="24"/>
        </w:rPr>
        <w:t>it</w:t>
      </w:r>
      <w:r w:rsidRPr="000C3364">
        <w:rPr>
          <w:sz w:val="24"/>
          <w:szCs w:val="24"/>
        </w:rPr>
        <w:t>ab</w:t>
      </w:r>
      <w:r w:rsidRPr="000C3364">
        <w:rPr>
          <w:spacing w:val="-1"/>
          <w:sz w:val="24"/>
          <w:szCs w:val="24"/>
        </w:rPr>
        <w:t>ili</w:t>
      </w:r>
      <w:r w:rsidRPr="000C3364">
        <w:rPr>
          <w:spacing w:val="1"/>
          <w:sz w:val="24"/>
          <w:szCs w:val="24"/>
        </w:rPr>
        <w:t>t</w:t>
      </w:r>
      <w:r w:rsidRPr="000C3364">
        <w:rPr>
          <w:sz w:val="24"/>
          <w:szCs w:val="24"/>
        </w:rPr>
        <w:t>as pada Perusahaan</w:t>
      </w:r>
      <w:r w:rsidRPr="000C3364">
        <w:rPr>
          <w:spacing w:val="1"/>
          <w:sz w:val="24"/>
          <w:szCs w:val="24"/>
        </w:rPr>
        <w:t xml:space="preserve"> </w:t>
      </w:r>
      <w:r w:rsidRPr="000C3364">
        <w:rPr>
          <w:spacing w:val="-1"/>
          <w:sz w:val="24"/>
          <w:szCs w:val="24"/>
        </w:rPr>
        <w:t>T</w:t>
      </w:r>
      <w:r w:rsidRPr="000C3364">
        <w:rPr>
          <w:sz w:val="24"/>
          <w:szCs w:val="24"/>
        </w:rPr>
        <w:t>ransfor</w:t>
      </w:r>
      <w:r w:rsidRPr="000C3364">
        <w:rPr>
          <w:spacing w:val="-1"/>
          <w:sz w:val="24"/>
          <w:szCs w:val="24"/>
        </w:rPr>
        <w:t>m</w:t>
      </w:r>
      <w:r w:rsidRPr="000C3364">
        <w:rPr>
          <w:sz w:val="24"/>
          <w:szCs w:val="24"/>
        </w:rPr>
        <w:t>asi</w:t>
      </w:r>
      <w:r w:rsidRPr="000C3364">
        <w:rPr>
          <w:spacing w:val="2"/>
          <w:sz w:val="24"/>
          <w:szCs w:val="24"/>
        </w:rPr>
        <w:t xml:space="preserve"> </w:t>
      </w:r>
      <w:r w:rsidRPr="000C3364">
        <w:rPr>
          <w:spacing w:val="-1"/>
          <w:sz w:val="24"/>
          <w:szCs w:val="24"/>
        </w:rPr>
        <w:t>Y</w:t>
      </w:r>
      <w:r w:rsidRPr="000C3364">
        <w:rPr>
          <w:sz w:val="24"/>
          <w:szCs w:val="24"/>
        </w:rPr>
        <w:t>ang</w:t>
      </w:r>
      <w:r w:rsidRPr="000C3364">
        <w:rPr>
          <w:spacing w:val="1"/>
          <w:sz w:val="24"/>
          <w:szCs w:val="24"/>
        </w:rPr>
        <w:t xml:space="preserve"> </w:t>
      </w:r>
      <w:r w:rsidRPr="000C3364">
        <w:rPr>
          <w:spacing w:val="-1"/>
          <w:sz w:val="24"/>
          <w:szCs w:val="24"/>
        </w:rPr>
        <w:t>T</w:t>
      </w:r>
      <w:r w:rsidRPr="000C3364">
        <w:rPr>
          <w:sz w:val="24"/>
          <w:szCs w:val="24"/>
        </w:rPr>
        <w:t>erdaf</w:t>
      </w:r>
      <w:r w:rsidRPr="000C3364">
        <w:rPr>
          <w:spacing w:val="-1"/>
          <w:sz w:val="24"/>
          <w:szCs w:val="24"/>
        </w:rPr>
        <w:t>t</w:t>
      </w:r>
      <w:r w:rsidRPr="000C3364">
        <w:rPr>
          <w:sz w:val="24"/>
          <w:szCs w:val="24"/>
        </w:rPr>
        <w:t>ar</w:t>
      </w:r>
      <w:r w:rsidRPr="000C3364">
        <w:rPr>
          <w:spacing w:val="3"/>
          <w:sz w:val="24"/>
          <w:szCs w:val="24"/>
        </w:rPr>
        <w:t xml:space="preserve"> </w:t>
      </w:r>
      <w:r w:rsidRPr="000C3364">
        <w:rPr>
          <w:sz w:val="24"/>
          <w:szCs w:val="24"/>
        </w:rPr>
        <w:t>di Bu</w:t>
      </w:r>
      <w:r w:rsidRPr="000C3364">
        <w:rPr>
          <w:spacing w:val="-2"/>
          <w:sz w:val="24"/>
          <w:szCs w:val="24"/>
        </w:rPr>
        <w:t>r</w:t>
      </w:r>
      <w:r w:rsidRPr="000C3364">
        <w:rPr>
          <w:sz w:val="24"/>
          <w:szCs w:val="24"/>
        </w:rPr>
        <w:t xml:space="preserve">sa </w:t>
      </w:r>
      <w:r w:rsidRPr="000C3364">
        <w:rPr>
          <w:spacing w:val="-1"/>
          <w:sz w:val="24"/>
          <w:szCs w:val="24"/>
        </w:rPr>
        <w:t>E</w:t>
      </w:r>
      <w:r w:rsidRPr="000C3364">
        <w:rPr>
          <w:sz w:val="24"/>
          <w:szCs w:val="24"/>
        </w:rPr>
        <w:t>fek</w:t>
      </w:r>
      <w:r w:rsidRPr="000C3364">
        <w:rPr>
          <w:spacing w:val="1"/>
          <w:sz w:val="24"/>
          <w:szCs w:val="24"/>
        </w:rPr>
        <w:t xml:space="preserve"> </w:t>
      </w:r>
      <w:r w:rsidRPr="000C3364">
        <w:rPr>
          <w:sz w:val="24"/>
          <w:szCs w:val="24"/>
        </w:rPr>
        <w:t>Indones</w:t>
      </w:r>
      <w:r w:rsidRPr="000C3364">
        <w:rPr>
          <w:spacing w:val="-1"/>
          <w:sz w:val="24"/>
          <w:szCs w:val="24"/>
        </w:rPr>
        <w:t>i</w:t>
      </w:r>
      <w:r w:rsidRPr="000C3364">
        <w:rPr>
          <w:sz w:val="24"/>
          <w:szCs w:val="24"/>
        </w:rPr>
        <w:t>a,</w:t>
      </w:r>
      <w:r w:rsidRPr="000C3364">
        <w:rPr>
          <w:spacing w:val="1"/>
          <w:sz w:val="24"/>
          <w:szCs w:val="24"/>
        </w:rPr>
        <w:t xml:space="preserve"> </w:t>
      </w:r>
      <w:r w:rsidRPr="000C3364">
        <w:rPr>
          <w:sz w:val="24"/>
          <w:szCs w:val="24"/>
        </w:rPr>
        <w:t>Ku</w:t>
      </w:r>
      <w:r w:rsidRPr="000C3364">
        <w:rPr>
          <w:spacing w:val="-1"/>
          <w:sz w:val="24"/>
          <w:szCs w:val="24"/>
        </w:rPr>
        <w:t>m</w:t>
      </w:r>
      <w:r w:rsidRPr="000C3364">
        <w:rPr>
          <w:sz w:val="24"/>
          <w:szCs w:val="24"/>
        </w:rPr>
        <w:t>pu</w:t>
      </w:r>
      <w:r w:rsidRPr="000C3364">
        <w:rPr>
          <w:spacing w:val="-1"/>
          <w:sz w:val="24"/>
          <w:szCs w:val="24"/>
        </w:rPr>
        <w:t>l</w:t>
      </w:r>
      <w:r w:rsidRPr="000C3364">
        <w:rPr>
          <w:sz w:val="24"/>
          <w:szCs w:val="24"/>
        </w:rPr>
        <w:t>an Jurnal</w:t>
      </w:r>
      <w:r w:rsidRPr="000C3364">
        <w:rPr>
          <w:spacing w:val="1"/>
          <w:sz w:val="24"/>
          <w:szCs w:val="24"/>
        </w:rPr>
        <w:t xml:space="preserve"> </w:t>
      </w:r>
      <w:r w:rsidRPr="000C3364">
        <w:rPr>
          <w:spacing w:val="-1"/>
          <w:sz w:val="24"/>
          <w:szCs w:val="24"/>
        </w:rPr>
        <w:t>D</w:t>
      </w:r>
      <w:r w:rsidRPr="000C3364">
        <w:rPr>
          <w:sz w:val="24"/>
          <w:szCs w:val="24"/>
        </w:rPr>
        <w:t>osen Un</w:t>
      </w:r>
      <w:r w:rsidRPr="000C3364">
        <w:rPr>
          <w:spacing w:val="-1"/>
          <w:sz w:val="24"/>
          <w:szCs w:val="24"/>
        </w:rPr>
        <w:t>i</w:t>
      </w:r>
      <w:r w:rsidRPr="000C3364">
        <w:rPr>
          <w:sz w:val="24"/>
          <w:szCs w:val="24"/>
        </w:rPr>
        <w:t>vers</w:t>
      </w:r>
      <w:r w:rsidRPr="000C3364">
        <w:rPr>
          <w:spacing w:val="-1"/>
          <w:sz w:val="24"/>
          <w:szCs w:val="24"/>
        </w:rPr>
        <w:t>it</w:t>
      </w:r>
      <w:r w:rsidRPr="000C3364">
        <w:rPr>
          <w:sz w:val="24"/>
          <w:szCs w:val="24"/>
        </w:rPr>
        <w:t>as</w:t>
      </w:r>
      <w:r w:rsidRPr="000C3364">
        <w:rPr>
          <w:spacing w:val="2"/>
          <w:sz w:val="24"/>
          <w:szCs w:val="24"/>
        </w:rPr>
        <w:t xml:space="preserve"> </w:t>
      </w:r>
      <w:r w:rsidRPr="000C3364">
        <w:rPr>
          <w:spacing w:val="-1"/>
          <w:sz w:val="24"/>
          <w:szCs w:val="24"/>
        </w:rPr>
        <w:t>M</w:t>
      </w:r>
      <w:r w:rsidRPr="000C3364">
        <w:rPr>
          <w:sz w:val="24"/>
          <w:szCs w:val="24"/>
        </w:rPr>
        <w:t>uha</w:t>
      </w:r>
      <w:r w:rsidRPr="000C3364">
        <w:rPr>
          <w:spacing w:val="-1"/>
          <w:sz w:val="24"/>
          <w:szCs w:val="24"/>
        </w:rPr>
        <w:t>mm</w:t>
      </w:r>
      <w:r w:rsidRPr="000C3364">
        <w:rPr>
          <w:sz w:val="24"/>
          <w:szCs w:val="24"/>
        </w:rPr>
        <w:t>ad</w:t>
      </w:r>
      <w:r w:rsidRPr="000C3364">
        <w:rPr>
          <w:spacing w:val="-1"/>
          <w:sz w:val="24"/>
          <w:szCs w:val="24"/>
        </w:rPr>
        <w:t>i</w:t>
      </w:r>
      <w:r w:rsidRPr="000C3364">
        <w:rPr>
          <w:spacing w:val="2"/>
          <w:sz w:val="24"/>
          <w:szCs w:val="24"/>
        </w:rPr>
        <w:t>y</w:t>
      </w:r>
      <w:r w:rsidRPr="000C3364">
        <w:rPr>
          <w:sz w:val="24"/>
          <w:szCs w:val="24"/>
        </w:rPr>
        <w:t>ah</w:t>
      </w:r>
      <w:r w:rsidRPr="000C3364">
        <w:rPr>
          <w:spacing w:val="2"/>
          <w:sz w:val="24"/>
          <w:szCs w:val="24"/>
        </w:rPr>
        <w:t xml:space="preserve"> </w:t>
      </w:r>
      <w:r w:rsidRPr="000C3364">
        <w:rPr>
          <w:sz w:val="24"/>
          <w:szCs w:val="24"/>
        </w:rPr>
        <w:t>Su</w:t>
      </w:r>
      <w:r w:rsidRPr="000C3364">
        <w:rPr>
          <w:spacing w:val="-1"/>
          <w:sz w:val="24"/>
          <w:szCs w:val="24"/>
        </w:rPr>
        <w:t>m</w:t>
      </w:r>
      <w:r w:rsidRPr="000C3364">
        <w:rPr>
          <w:sz w:val="24"/>
          <w:szCs w:val="24"/>
        </w:rPr>
        <w:t>a</w:t>
      </w:r>
      <w:r w:rsidRPr="000C3364">
        <w:rPr>
          <w:spacing w:val="-1"/>
          <w:sz w:val="24"/>
          <w:szCs w:val="24"/>
        </w:rPr>
        <w:t>t</w:t>
      </w:r>
      <w:r w:rsidRPr="000C3364">
        <w:rPr>
          <w:sz w:val="24"/>
          <w:szCs w:val="24"/>
        </w:rPr>
        <w:t>era</w:t>
      </w:r>
      <w:r w:rsidRPr="000C3364">
        <w:rPr>
          <w:spacing w:val="1"/>
          <w:sz w:val="24"/>
          <w:szCs w:val="24"/>
        </w:rPr>
        <w:t xml:space="preserve"> </w:t>
      </w:r>
      <w:r w:rsidRPr="000C3364">
        <w:rPr>
          <w:sz w:val="24"/>
          <w:szCs w:val="24"/>
        </w:rPr>
        <w:t>U</w:t>
      </w:r>
      <w:r w:rsidRPr="000C3364">
        <w:rPr>
          <w:spacing w:val="-1"/>
          <w:sz w:val="24"/>
          <w:szCs w:val="24"/>
        </w:rPr>
        <w:t>t</w:t>
      </w:r>
      <w:r w:rsidRPr="000C3364">
        <w:rPr>
          <w:sz w:val="24"/>
          <w:szCs w:val="24"/>
        </w:rPr>
        <w:t>ara,</w:t>
      </w:r>
      <w:r w:rsidRPr="000C3364">
        <w:rPr>
          <w:spacing w:val="2"/>
          <w:sz w:val="24"/>
          <w:szCs w:val="24"/>
        </w:rPr>
        <w:t xml:space="preserve"> </w:t>
      </w:r>
      <w:r w:rsidRPr="000C3364">
        <w:rPr>
          <w:sz w:val="24"/>
          <w:szCs w:val="24"/>
        </w:rPr>
        <w:t>1 (1</w:t>
      </w:r>
      <w:r w:rsidRPr="000C3364">
        <w:rPr>
          <w:spacing w:val="3"/>
          <w:sz w:val="24"/>
          <w:szCs w:val="24"/>
        </w:rPr>
        <w:t>)</w:t>
      </w:r>
      <w:r w:rsidRPr="000C3364">
        <w:rPr>
          <w:sz w:val="24"/>
          <w:szCs w:val="24"/>
        </w:rPr>
        <w:t>,14-18.</w:t>
      </w:r>
    </w:p>
    <w:p w14:paraId="06450228" w14:textId="77777777" w:rsidR="00776E74" w:rsidRPr="000C3364" w:rsidRDefault="00284B3B" w:rsidP="000C3364">
      <w:pPr>
        <w:spacing w:after="160"/>
        <w:ind w:left="709" w:hanging="709"/>
        <w:jc w:val="both"/>
        <w:rPr>
          <w:sz w:val="24"/>
          <w:szCs w:val="24"/>
        </w:rPr>
      </w:pPr>
      <w:r w:rsidRPr="000C3364">
        <w:rPr>
          <w:sz w:val="24"/>
          <w:szCs w:val="24"/>
        </w:rPr>
        <w:t>Ka</w:t>
      </w:r>
      <w:r w:rsidRPr="000C3364">
        <w:rPr>
          <w:spacing w:val="-1"/>
          <w:sz w:val="24"/>
          <w:szCs w:val="24"/>
        </w:rPr>
        <w:t>m</w:t>
      </w:r>
      <w:r w:rsidRPr="000C3364">
        <w:rPr>
          <w:sz w:val="24"/>
          <w:szCs w:val="24"/>
        </w:rPr>
        <w:t>a</w:t>
      </w:r>
      <w:r w:rsidRPr="000C3364">
        <w:rPr>
          <w:spacing w:val="-1"/>
          <w:sz w:val="24"/>
          <w:szCs w:val="24"/>
        </w:rPr>
        <w:t>l</w:t>
      </w:r>
      <w:r w:rsidRPr="000C3364">
        <w:rPr>
          <w:sz w:val="24"/>
          <w:szCs w:val="24"/>
        </w:rPr>
        <w:t>,</w:t>
      </w:r>
      <w:r w:rsidRPr="000C3364">
        <w:rPr>
          <w:spacing w:val="4"/>
          <w:sz w:val="24"/>
          <w:szCs w:val="24"/>
        </w:rPr>
        <w:t xml:space="preserve"> </w:t>
      </w:r>
      <w:r w:rsidRPr="000C3364">
        <w:rPr>
          <w:spacing w:val="-1"/>
          <w:sz w:val="24"/>
          <w:szCs w:val="24"/>
        </w:rPr>
        <w:t>M</w:t>
      </w:r>
      <w:r w:rsidRPr="000C3364">
        <w:rPr>
          <w:sz w:val="24"/>
          <w:szCs w:val="24"/>
        </w:rPr>
        <w:t>.</w:t>
      </w:r>
      <w:r w:rsidRPr="000C3364">
        <w:rPr>
          <w:spacing w:val="2"/>
          <w:sz w:val="24"/>
          <w:szCs w:val="24"/>
        </w:rPr>
        <w:t xml:space="preserve"> </w:t>
      </w:r>
      <w:r w:rsidRPr="000C3364">
        <w:rPr>
          <w:sz w:val="24"/>
          <w:szCs w:val="24"/>
        </w:rPr>
        <w:t>B</w:t>
      </w:r>
      <w:r w:rsidRPr="000C3364">
        <w:rPr>
          <w:spacing w:val="-1"/>
          <w:sz w:val="24"/>
          <w:szCs w:val="24"/>
        </w:rPr>
        <w:t>a</w:t>
      </w:r>
      <w:r w:rsidRPr="000C3364">
        <w:rPr>
          <w:sz w:val="24"/>
          <w:szCs w:val="24"/>
        </w:rPr>
        <w:t>sr</w:t>
      </w:r>
      <w:r w:rsidRPr="000C3364">
        <w:rPr>
          <w:spacing w:val="-1"/>
          <w:sz w:val="24"/>
          <w:szCs w:val="24"/>
        </w:rPr>
        <w:t>i</w:t>
      </w:r>
      <w:r w:rsidRPr="000C3364">
        <w:rPr>
          <w:sz w:val="24"/>
          <w:szCs w:val="24"/>
        </w:rPr>
        <w:t>.</w:t>
      </w:r>
      <w:r w:rsidRPr="000C3364">
        <w:rPr>
          <w:spacing w:val="2"/>
          <w:sz w:val="24"/>
          <w:szCs w:val="24"/>
        </w:rPr>
        <w:t xml:space="preserve"> </w:t>
      </w:r>
      <w:r w:rsidRPr="000C3364">
        <w:rPr>
          <w:sz w:val="24"/>
          <w:szCs w:val="24"/>
        </w:rPr>
        <w:t>2016.</w:t>
      </w:r>
      <w:r w:rsidRPr="000C3364">
        <w:rPr>
          <w:spacing w:val="4"/>
          <w:sz w:val="24"/>
          <w:szCs w:val="24"/>
        </w:rPr>
        <w:t xml:space="preserve"> </w:t>
      </w:r>
      <w:r w:rsidRPr="000C3364">
        <w:rPr>
          <w:sz w:val="24"/>
          <w:szCs w:val="24"/>
        </w:rPr>
        <w:t>Pengaruh</w:t>
      </w:r>
      <w:r w:rsidRPr="000C3364">
        <w:rPr>
          <w:spacing w:val="2"/>
          <w:sz w:val="24"/>
          <w:szCs w:val="24"/>
        </w:rPr>
        <w:t xml:space="preserve"> </w:t>
      </w:r>
      <w:r w:rsidRPr="000C3364">
        <w:rPr>
          <w:i/>
          <w:spacing w:val="-1"/>
          <w:sz w:val="24"/>
          <w:szCs w:val="24"/>
        </w:rPr>
        <w:t>R</w:t>
      </w:r>
      <w:r w:rsidRPr="000C3364">
        <w:rPr>
          <w:i/>
          <w:sz w:val="24"/>
          <w:szCs w:val="24"/>
        </w:rPr>
        <w:t>ece</w:t>
      </w:r>
      <w:r w:rsidRPr="000C3364">
        <w:rPr>
          <w:i/>
          <w:spacing w:val="-1"/>
          <w:sz w:val="24"/>
          <w:szCs w:val="24"/>
        </w:rPr>
        <w:t>i</w:t>
      </w:r>
      <w:r w:rsidRPr="000C3364">
        <w:rPr>
          <w:i/>
          <w:sz w:val="24"/>
          <w:szCs w:val="24"/>
        </w:rPr>
        <w:t>va</w:t>
      </w:r>
      <w:r w:rsidRPr="000C3364">
        <w:rPr>
          <w:i/>
          <w:spacing w:val="2"/>
          <w:sz w:val="24"/>
          <w:szCs w:val="24"/>
        </w:rPr>
        <w:t>b</w:t>
      </w:r>
      <w:r w:rsidRPr="000C3364">
        <w:rPr>
          <w:i/>
          <w:sz w:val="24"/>
          <w:szCs w:val="24"/>
        </w:rPr>
        <w:t>el</w:t>
      </w:r>
      <w:r w:rsidRPr="000C3364">
        <w:rPr>
          <w:i/>
          <w:spacing w:val="3"/>
          <w:sz w:val="24"/>
          <w:szCs w:val="24"/>
        </w:rPr>
        <w:t xml:space="preserve"> </w:t>
      </w:r>
      <w:r w:rsidRPr="000C3364">
        <w:rPr>
          <w:i/>
          <w:sz w:val="24"/>
          <w:szCs w:val="24"/>
        </w:rPr>
        <w:t>T</w:t>
      </w:r>
      <w:r w:rsidRPr="000C3364">
        <w:rPr>
          <w:i/>
          <w:spacing w:val="-2"/>
          <w:sz w:val="24"/>
          <w:szCs w:val="24"/>
        </w:rPr>
        <w:t>u</w:t>
      </w:r>
      <w:r w:rsidRPr="000C3364">
        <w:rPr>
          <w:i/>
          <w:sz w:val="24"/>
          <w:szCs w:val="24"/>
        </w:rPr>
        <w:t>rn</w:t>
      </w:r>
      <w:r w:rsidRPr="000C3364">
        <w:rPr>
          <w:i/>
          <w:spacing w:val="2"/>
          <w:sz w:val="24"/>
          <w:szCs w:val="24"/>
        </w:rPr>
        <w:t xml:space="preserve"> </w:t>
      </w:r>
      <w:r w:rsidRPr="000C3364">
        <w:rPr>
          <w:i/>
          <w:sz w:val="24"/>
          <w:szCs w:val="24"/>
        </w:rPr>
        <w:t>Over</w:t>
      </w:r>
      <w:r w:rsidRPr="000C3364">
        <w:rPr>
          <w:i/>
          <w:spacing w:val="4"/>
          <w:sz w:val="24"/>
          <w:szCs w:val="24"/>
        </w:rPr>
        <w:t xml:space="preserve"> </w:t>
      </w:r>
      <w:r w:rsidRPr="000C3364">
        <w:rPr>
          <w:sz w:val="24"/>
          <w:szCs w:val="24"/>
        </w:rPr>
        <w:t>dan</w:t>
      </w:r>
      <w:r w:rsidRPr="000C3364">
        <w:rPr>
          <w:spacing w:val="2"/>
          <w:sz w:val="24"/>
          <w:szCs w:val="24"/>
        </w:rPr>
        <w:t xml:space="preserve"> </w:t>
      </w:r>
      <w:r w:rsidRPr="000C3364">
        <w:rPr>
          <w:i/>
          <w:sz w:val="24"/>
          <w:szCs w:val="24"/>
        </w:rPr>
        <w:t>Debt</w:t>
      </w:r>
      <w:r w:rsidRPr="000C3364">
        <w:rPr>
          <w:i/>
          <w:spacing w:val="1"/>
          <w:sz w:val="24"/>
          <w:szCs w:val="24"/>
        </w:rPr>
        <w:t xml:space="preserve"> </w:t>
      </w:r>
      <w:r w:rsidRPr="000C3364">
        <w:rPr>
          <w:i/>
          <w:spacing w:val="-1"/>
          <w:sz w:val="24"/>
          <w:szCs w:val="24"/>
        </w:rPr>
        <w:t>t</w:t>
      </w:r>
      <w:r w:rsidRPr="000C3364">
        <w:rPr>
          <w:i/>
          <w:sz w:val="24"/>
          <w:szCs w:val="24"/>
        </w:rPr>
        <w:t xml:space="preserve">o </w:t>
      </w:r>
      <w:r w:rsidRPr="000C3364">
        <w:rPr>
          <w:i/>
          <w:spacing w:val="-1"/>
          <w:sz w:val="24"/>
          <w:szCs w:val="24"/>
        </w:rPr>
        <w:t>A</w:t>
      </w:r>
      <w:r w:rsidRPr="000C3364">
        <w:rPr>
          <w:i/>
          <w:sz w:val="24"/>
          <w:szCs w:val="24"/>
        </w:rPr>
        <w:t>sset</w:t>
      </w:r>
      <w:r w:rsidRPr="000C3364">
        <w:rPr>
          <w:i/>
          <w:spacing w:val="1"/>
          <w:sz w:val="24"/>
          <w:szCs w:val="24"/>
        </w:rPr>
        <w:t xml:space="preserve">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6"/>
          <w:sz w:val="24"/>
          <w:szCs w:val="24"/>
        </w:rPr>
        <w:t xml:space="preserve"> </w:t>
      </w:r>
      <w:r w:rsidRPr="000C3364">
        <w:rPr>
          <w:sz w:val="24"/>
          <w:szCs w:val="24"/>
        </w:rPr>
        <w:t xml:space="preserve">(DAR) </w:t>
      </w:r>
      <w:r w:rsidRPr="000C3364">
        <w:rPr>
          <w:spacing w:val="-1"/>
          <w:sz w:val="24"/>
          <w:szCs w:val="24"/>
        </w:rPr>
        <w:t>T</w:t>
      </w:r>
      <w:r w:rsidRPr="000C3364">
        <w:rPr>
          <w:sz w:val="24"/>
          <w:szCs w:val="24"/>
        </w:rPr>
        <w:t>erhadap</w:t>
      </w:r>
      <w:r w:rsidRPr="000C3364">
        <w:rPr>
          <w:spacing w:val="2"/>
          <w:sz w:val="24"/>
          <w:szCs w:val="24"/>
        </w:rPr>
        <w:t xml:space="preserve"> </w:t>
      </w:r>
      <w:r w:rsidRPr="000C3364">
        <w:rPr>
          <w:i/>
          <w:spacing w:val="-1"/>
          <w:sz w:val="24"/>
          <w:szCs w:val="24"/>
        </w:rPr>
        <w:t>R</w:t>
      </w:r>
      <w:r w:rsidRPr="000C3364">
        <w:rPr>
          <w:i/>
          <w:sz w:val="24"/>
          <w:szCs w:val="24"/>
        </w:rPr>
        <w:t>e</w:t>
      </w:r>
      <w:r w:rsidRPr="000C3364">
        <w:rPr>
          <w:i/>
          <w:spacing w:val="-1"/>
          <w:sz w:val="24"/>
          <w:szCs w:val="24"/>
        </w:rPr>
        <w:t>t</w:t>
      </w:r>
      <w:r w:rsidRPr="000C3364">
        <w:rPr>
          <w:i/>
          <w:sz w:val="24"/>
          <w:szCs w:val="24"/>
        </w:rPr>
        <w:t>urn</w:t>
      </w:r>
      <w:r w:rsidRPr="000C3364">
        <w:rPr>
          <w:i/>
          <w:spacing w:val="2"/>
          <w:sz w:val="24"/>
          <w:szCs w:val="24"/>
        </w:rPr>
        <w:t xml:space="preserve"> </w:t>
      </w:r>
      <w:r w:rsidRPr="000C3364">
        <w:rPr>
          <w:i/>
          <w:sz w:val="24"/>
          <w:szCs w:val="24"/>
        </w:rPr>
        <w:t xml:space="preserve">On </w:t>
      </w:r>
      <w:r w:rsidRPr="000C3364">
        <w:rPr>
          <w:i/>
          <w:spacing w:val="-1"/>
          <w:sz w:val="24"/>
          <w:szCs w:val="24"/>
        </w:rPr>
        <w:t>As</w:t>
      </w:r>
      <w:r w:rsidRPr="000C3364">
        <w:rPr>
          <w:i/>
          <w:sz w:val="24"/>
          <w:szCs w:val="24"/>
        </w:rPr>
        <w:t>set</w:t>
      </w:r>
      <w:r w:rsidRPr="000C3364">
        <w:rPr>
          <w:i/>
          <w:spacing w:val="2"/>
          <w:sz w:val="24"/>
          <w:szCs w:val="24"/>
        </w:rPr>
        <w:t xml:space="preserve"> </w:t>
      </w:r>
      <w:r w:rsidRPr="000C3364">
        <w:rPr>
          <w:sz w:val="24"/>
          <w:szCs w:val="24"/>
        </w:rPr>
        <w:t>(ROA) pada Perusahaan</w:t>
      </w:r>
      <w:r w:rsidRPr="000C3364">
        <w:rPr>
          <w:spacing w:val="2"/>
          <w:sz w:val="24"/>
          <w:szCs w:val="24"/>
        </w:rPr>
        <w:t xml:space="preserve"> </w:t>
      </w:r>
      <w:r w:rsidRPr="000C3364">
        <w:rPr>
          <w:sz w:val="24"/>
          <w:szCs w:val="24"/>
        </w:rPr>
        <w:t>Per</w:t>
      </w:r>
      <w:r w:rsidRPr="000C3364">
        <w:rPr>
          <w:spacing w:val="-1"/>
          <w:sz w:val="24"/>
          <w:szCs w:val="24"/>
        </w:rPr>
        <w:t>t</w:t>
      </w:r>
      <w:r w:rsidRPr="000C3364">
        <w:rPr>
          <w:sz w:val="24"/>
          <w:szCs w:val="24"/>
        </w:rPr>
        <w:t>an</w:t>
      </w:r>
      <w:r w:rsidRPr="000C3364">
        <w:rPr>
          <w:spacing w:val="-1"/>
          <w:sz w:val="24"/>
          <w:szCs w:val="24"/>
        </w:rPr>
        <w:t>i</w:t>
      </w:r>
      <w:r w:rsidRPr="000C3364">
        <w:rPr>
          <w:sz w:val="24"/>
          <w:szCs w:val="24"/>
        </w:rPr>
        <w:t>an</w:t>
      </w:r>
      <w:r w:rsidRPr="000C3364">
        <w:rPr>
          <w:spacing w:val="2"/>
          <w:sz w:val="24"/>
          <w:szCs w:val="24"/>
        </w:rPr>
        <w:t xml:space="preserve"> </w:t>
      </w:r>
      <w:r w:rsidRPr="000C3364">
        <w:rPr>
          <w:sz w:val="24"/>
          <w:szCs w:val="24"/>
        </w:rPr>
        <w:t xml:space="preserve">Yang </w:t>
      </w:r>
      <w:r w:rsidRPr="000C3364">
        <w:rPr>
          <w:spacing w:val="-1"/>
          <w:sz w:val="24"/>
          <w:szCs w:val="24"/>
        </w:rPr>
        <w:t>T</w:t>
      </w:r>
      <w:r w:rsidRPr="000C3364">
        <w:rPr>
          <w:sz w:val="24"/>
          <w:szCs w:val="24"/>
        </w:rPr>
        <w:t>erdaf</w:t>
      </w:r>
      <w:r w:rsidRPr="000C3364">
        <w:rPr>
          <w:spacing w:val="-1"/>
          <w:sz w:val="24"/>
          <w:szCs w:val="24"/>
        </w:rPr>
        <w:t>t</w:t>
      </w:r>
      <w:r w:rsidRPr="000C3364">
        <w:rPr>
          <w:sz w:val="24"/>
          <w:szCs w:val="24"/>
        </w:rPr>
        <w:t>ar</w:t>
      </w:r>
      <w:r w:rsidRPr="000C3364">
        <w:rPr>
          <w:spacing w:val="2"/>
          <w:sz w:val="24"/>
          <w:szCs w:val="24"/>
        </w:rPr>
        <w:t xml:space="preserve"> </w:t>
      </w:r>
      <w:r w:rsidRPr="000C3364">
        <w:rPr>
          <w:sz w:val="24"/>
          <w:szCs w:val="24"/>
        </w:rPr>
        <w:t>di</w:t>
      </w:r>
      <w:r w:rsidRPr="000C3364">
        <w:rPr>
          <w:spacing w:val="-1"/>
          <w:sz w:val="24"/>
          <w:szCs w:val="24"/>
        </w:rPr>
        <w:t xml:space="preserve"> </w:t>
      </w:r>
      <w:r w:rsidRPr="000C3364">
        <w:rPr>
          <w:sz w:val="24"/>
          <w:szCs w:val="24"/>
        </w:rPr>
        <w:t xml:space="preserve">Bursa </w:t>
      </w:r>
      <w:r w:rsidRPr="000C3364">
        <w:rPr>
          <w:spacing w:val="-1"/>
          <w:sz w:val="24"/>
          <w:szCs w:val="24"/>
        </w:rPr>
        <w:t>E</w:t>
      </w:r>
      <w:r w:rsidRPr="000C3364">
        <w:rPr>
          <w:sz w:val="24"/>
          <w:szCs w:val="24"/>
        </w:rPr>
        <w:t>fek</w:t>
      </w:r>
      <w:r w:rsidRPr="000C3364">
        <w:rPr>
          <w:spacing w:val="2"/>
          <w:sz w:val="24"/>
          <w:szCs w:val="24"/>
        </w:rPr>
        <w:t xml:space="preserve"> </w:t>
      </w:r>
      <w:r w:rsidRPr="000C3364">
        <w:rPr>
          <w:sz w:val="24"/>
          <w:szCs w:val="24"/>
        </w:rPr>
        <w:t>Indones</w:t>
      </w:r>
      <w:r w:rsidRPr="000C3364">
        <w:rPr>
          <w:spacing w:val="-1"/>
          <w:sz w:val="24"/>
          <w:szCs w:val="24"/>
        </w:rPr>
        <w:t>i</w:t>
      </w:r>
      <w:r w:rsidRPr="000C3364">
        <w:rPr>
          <w:sz w:val="24"/>
          <w:szCs w:val="24"/>
        </w:rPr>
        <w:t>a, Jurnal</w:t>
      </w:r>
      <w:r w:rsidRPr="000C3364">
        <w:rPr>
          <w:spacing w:val="1"/>
          <w:sz w:val="24"/>
          <w:szCs w:val="24"/>
        </w:rPr>
        <w:t xml:space="preserve"> </w:t>
      </w:r>
      <w:r w:rsidRPr="000C3364">
        <w:rPr>
          <w:sz w:val="24"/>
          <w:szCs w:val="24"/>
        </w:rPr>
        <w:t>I</w:t>
      </w:r>
      <w:r w:rsidRPr="000C3364">
        <w:rPr>
          <w:spacing w:val="-1"/>
          <w:sz w:val="24"/>
          <w:szCs w:val="24"/>
        </w:rPr>
        <w:t>lmi</w:t>
      </w:r>
      <w:r w:rsidRPr="000C3364">
        <w:rPr>
          <w:sz w:val="24"/>
          <w:szCs w:val="24"/>
        </w:rPr>
        <w:t>ah</w:t>
      </w:r>
      <w:r w:rsidRPr="000C3364">
        <w:rPr>
          <w:spacing w:val="2"/>
          <w:sz w:val="24"/>
          <w:szCs w:val="24"/>
        </w:rPr>
        <w:t xml:space="preserve"> </w:t>
      </w:r>
      <w:r w:rsidRPr="000C3364">
        <w:rPr>
          <w:sz w:val="24"/>
          <w:szCs w:val="24"/>
        </w:rPr>
        <w:t>Mana</w:t>
      </w:r>
      <w:r w:rsidRPr="000C3364">
        <w:rPr>
          <w:spacing w:val="-1"/>
          <w:sz w:val="24"/>
          <w:szCs w:val="24"/>
        </w:rPr>
        <w:t>j</w:t>
      </w:r>
      <w:r w:rsidRPr="000C3364">
        <w:rPr>
          <w:sz w:val="24"/>
          <w:szCs w:val="24"/>
        </w:rPr>
        <w:t>e</w:t>
      </w:r>
      <w:r w:rsidRPr="000C3364">
        <w:rPr>
          <w:spacing w:val="-1"/>
          <w:sz w:val="24"/>
          <w:szCs w:val="24"/>
        </w:rPr>
        <w:t>m</w:t>
      </w:r>
      <w:r w:rsidRPr="000C3364">
        <w:rPr>
          <w:sz w:val="24"/>
          <w:szCs w:val="24"/>
        </w:rPr>
        <w:t>en</w:t>
      </w:r>
      <w:r w:rsidRPr="000C3364">
        <w:rPr>
          <w:spacing w:val="2"/>
          <w:sz w:val="24"/>
          <w:szCs w:val="24"/>
        </w:rPr>
        <w:t xml:space="preserve"> </w:t>
      </w:r>
      <w:r w:rsidRPr="000C3364">
        <w:rPr>
          <w:sz w:val="24"/>
          <w:szCs w:val="24"/>
        </w:rPr>
        <w:t>dan B</w:t>
      </w:r>
      <w:r w:rsidRPr="000C3364">
        <w:rPr>
          <w:spacing w:val="-1"/>
          <w:sz w:val="24"/>
          <w:szCs w:val="24"/>
        </w:rPr>
        <w:t>i</w:t>
      </w:r>
      <w:r w:rsidRPr="000C3364">
        <w:rPr>
          <w:sz w:val="24"/>
          <w:szCs w:val="24"/>
        </w:rPr>
        <w:t>sn</w:t>
      </w:r>
      <w:r w:rsidRPr="000C3364">
        <w:rPr>
          <w:spacing w:val="-1"/>
          <w:sz w:val="24"/>
          <w:szCs w:val="24"/>
        </w:rPr>
        <w:t>i</w:t>
      </w:r>
      <w:r w:rsidRPr="000C3364">
        <w:rPr>
          <w:sz w:val="24"/>
          <w:szCs w:val="24"/>
        </w:rPr>
        <w:t>s 17 (02),77-84.</w:t>
      </w:r>
    </w:p>
    <w:p w14:paraId="207076E0" w14:textId="30857588" w:rsidR="00776E74" w:rsidRPr="000C3364" w:rsidRDefault="00284B3B" w:rsidP="000C3364">
      <w:pPr>
        <w:spacing w:after="160"/>
        <w:ind w:left="709" w:hanging="709"/>
        <w:rPr>
          <w:sz w:val="24"/>
          <w:szCs w:val="24"/>
        </w:rPr>
      </w:pPr>
      <w:r w:rsidRPr="000C3364">
        <w:rPr>
          <w:sz w:val="24"/>
          <w:szCs w:val="24"/>
        </w:rPr>
        <w:t>Kas</w:t>
      </w:r>
      <w:r w:rsidRPr="000C3364">
        <w:rPr>
          <w:spacing w:val="-1"/>
          <w:sz w:val="24"/>
          <w:szCs w:val="24"/>
        </w:rPr>
        <w:t>mi</w:t>
      </w:r>
      <w:r w:rsidRPr="000C3364">
        <w:rPr>
          <w:spacing w:val="2"/>
          <w:sz w:val="24"/>
          <w:szCs w:val="24"/>
        </w:rPr>
        <w:t>r</w:t>
      </w:r>
      <w:r w:rsidRPr="000C3364">
        <w:rPr>
          <w:sz w:val="24"/>
          <w:szCs w:val="24"/>
        </w:rPr>
        <w:t xml:space="preserve">. 2012. </w:t>
      </w:r>
      <w:r w:rsidRPr="000C3364">
        <w:rPr>
          <w:i/>
          <w:spacing w:val="-1"/>
          <w:sz w:val="24"/>
          <w:szCs w:val="24"/>
        </w:rPr>
        <w:t>A</w:t>
      </w:r>
      <w:r w:rsidRPr="000C3364">
        <w:rPr>
          <w:i/>
          <w:sz w:val="24"/>
          <w:szCs w:val="24"/>
        </w:rPr>
        <w:t>na</w:t>
      </w:r>
      <w:r w:rsidRPr="000C3364">
        <w:rPr>
          <w:i/>
          <w:spacing w:val="-1"/>
          <w:sz w:val="24"/>
          <w:szCs w:val="24"/>
        </w:rPr>
        <w:t>li</w:t>
      </w:r>
      <w:r w:rsidRPr="000C3364">
        <w:rPr>
          <w:i/>
          <w:sz w:val="24"/>
          <w:szCs w:val="24"/>
        </w:rPr>
        <w:t>s</w:t>
      </w:r>
      <w:r w:rsidRPr="000C3364">
        <w:rPr>
          <w:i/>
          <w:spacing w:val="-1"/>
          <w:sz w:val="24"/>
          <w:szCs w:val="24"/>
        </w:rPr>
        <w:t>i</w:t>
      </w:r>
      <w:r w:rsidRPr="000C3364">
        <w:rPr>
          <w:i/>
          <w:sz w:val="24"/>
          <w:szCs w:val="24"/>
        </w:rPr>
        <w:t>s Laporan K</w:t>
      </w:r>
      <w:r w:rsidRPr="000C3364">
        <w:rPr>
          <w:i/>
          <w:spacing w:val="-1"/>
          <w:sz w:val="24"/>
          <w:szCs w:val="24"/>
        </w:rPr>
        <w:t>e</w:t>
      </w:r>
      <w:r w:rsidRPr="000C3364">
        <w:rPr>
          <w:i/>
          <w:sz w:val="24"/>
          <w:szCs w:val="24"/>
        </w:rPr>
        <w:t>uangan, C</w:t>
      </w:r>
      <w:r w:rsidRPr="000C3364">
        <w:rPr>
          <w:i/>
          <w:spacing w:val="-1"/>
          <w:sz w:val="24"/>
          <w:szCs w:val="24"/>
        </w:rPr>
        <w:t>et</w:t>
      </w:r>
      <w:r w:rsidRPr="000C3364">
        <w:rPr>
          <w:i/>
          <w:sz w:val="24"/>
          <w:szCs w:val="24"/>
        </w:rPr>
        <w:t>akan</w:t>
      </w:r>
      <w:r w:rsidRPr="000C3364">
        <w:rPr>
          <w:i/>
          <w:spacing w:val="2"/>
          <w:sz w:val="24"/>
          <w:szCs w:val="24"/>
        </w:rPr>
        <w:t xml:space="preserve"> </w:t>
      </w:r>
      <w:r w:rsidRPr="000C3364">
        <w:rPr>
          <w:i/>
          <w:sz w:val="24"/>
          <w:szCs w:val="24"/>
        </w:rPr>
        <w:t>K</w:t>
      </w:r>
      <w:r w:rsidRPr="000C3364">
        <w:rPr>
          <w:i/>
          <w:spacing w:val="-1"/>
          <w:sz w:val="24"/>
          <w:szCs w:val="24"/>
        </w:rPr>
        <w:t>e</w:t>
      </w:r>
      <w:r w:rsidRPr="000C3364">
        <w:rPr>
          <w:i/>
          <w:sz w:val="24"/>
          <w:szCs w:val="24"/>
        </w:rPr>
        <w:t>-5.</w:t>
      </w:r>
      <w:r w:rsidRPr="000C3364">
        <w:rPr>
          <w:i/>
          <w:spacing w:val="1"/>
          <w:sz w:val="24"/>
          <w:szCs w:val="24"/>
        </w:rPr>
        <w:t xml:space="preserve"> </w:t>
      </w:r>
      <w:r w:rsidRPr="000C3364">
        <w:rPr>
          <w:sz w:val="24"/>
          <w:szCs w:val="24"/>
        </w:rPr>
        <w:t>P</w:t>
      </w:r>
      <w:r w:rsidRPr="000C3364">
        <w:rPr>
          <w:spacing w:val="-1"/>
          <w:sz w:val="24"/>
          <w:szCs w:val="24"/>
        </w:rPr>
        <w:t>T</w:t>
      </w:r>
      <w:r w:rsidRPr="000C3364">
        <w:rPr>
          <w:sz w:val="24"/>
          <w:szCs w:val="24"/>
        </w:rPr>
        <w:t>. R</w:t>
      </w:r>
      <w:r w:rsidRPr="000C3364">
        <w:rPr>
          <w:spacing w:val="-1"/>
          <w:sz w:val="24"/>
          <w:szCs w:val="24"/>
        </w:rPr>
        <w:t>aj</w:t>
      </w:r>
      <w:r w:rsidRPr="000C3364">
        <w:rPr>
          <w:sz w:val="24"/>
          <w:szCs w:val="24"/>
        </w:rPr>
        <w:t>a</w:t>
      </w:r>
      <w:r w:rsidRPr="000C3364">
        <w:rPr>
          <w:spacing w:val="1"/>
          <w:sz w:val="24"/>
          <w:szCs w:val="24"/>
        </w:rPr>
        <w:t xml:space="preserve"> </w:t>
      </w:r>
      <w:r w:rsidRPr="000C3364">
        <w:rPr>
          <w:sz w:val="24"/>
          <w:szCs w:val="24"/>
        </w:rPr>
        <w:t>Graf</w:t>
      </w:r>
      <w:r w:rsidRPr="000C3364">
        <w:rPr>
          <w:spacing w:val="-1"/>
          <w:sz w:val="24"/>
          <w:szCs w:val="24"/>
        </w:rPr>
        <w:t>i</w:t>
      </w:r>
      <w:r w:rsidRPr="000C3364">
        <w:rPr>
          <w:sz w:val="24"/>
          <w:szCs w:val="24"/>
        </w:rPr>
        <w:t>nd</w:t>
      </w:r>
      <w:r w:rsidRPr="000C3364">
        <w:rPr>
          <w:spacing w:val="1"/>
          <w:sz w:val="24"/>
          <w:szCs w:val="24"/>
        </w:rPr>
        <w:t>o</w:t>
      </w:r>
      <w:r w:rsidRPr="000C3364">
        <w:rPr>
          <w:sz w:val="24"/>
          <w:szCs w:val="24"/>
        </w:rPr>
        <w:t>. Jakar</w:t>
      </w:r>
      <w:r w:rsidRPr="000C3364">
        <w:rPr>
          <w:spacing w:val="-1"/>
          <w:sz w:val="24"/>
          <w:szCs w:val="24"/>
        </w:rPr>
        <w:t>t</w:t>
      </w:r>
      <w:r w:rsidRPr="000C3364">
        <w:rPr>
          <w:sz w:val="24"/>
          <w:szCs w:val="24"/>
        </w:rPr>
        <w:t>a</w:t>
      </w:r>
    </w:p>
    <w:p w14:paraId="0AFA9F54" w14:textId="5E7B18AB" w:rsidR="003320F6" w:rsidRPr="000C3364" w:rsidRDefault="003320F6" w:rsidP="000C3364">
      <w:pPr>
        <w:spacing w:after="160"/>
        <w:ind w:left="709" w:hanging="709"/>
        <w:rPr>
          <w:sz w:val="24"/>
          <w:szCs w:val="24"/>
        </w:rPr>
      </w:pPr>
      <w:r w:rsidRPr="000C3364">
        <w:rPr>
          <w:sz w:val="24"/>
          <w:szCs w:val="24"/>
        </w:rPr>
        <w:t>Kasmir.2014. Dasar-dasar perbankan. Edisi revisi (2008). Jakarta: PT raja Grafindo Persada.</w:t>
      </w:r>
    </w:p>
    <w:p w14:paraId="336E3ED9" w14:textId="6C4B1AC6" w:rsidR="003320F6" w:rsidRPr="000C3364" w:rsidRDefault="003320F6" w:rsidP="000C3364">
      <w:pPr>
        <w:spacing w:after="160"/>
        <w:ind w:left="709" w:hanging="709"/>
        <w:rPr>
          <w:sz w:val="24"/>
          <w:szCs w:val="24"/>
        </w:rPr>
      </w:pPr>
      <w:r w:rsidRPr="000C3364">
        <w:rPr>
          <w:sz w:val="24"/>
          <w:szCs w:val="24"/>
        </w:rPr>
        <w:t>Mahardika, P.A., Marbun, D.P. 2016. Pengaruh Current Ratio dan Debt to Equity Ratio Terhadap Return On Assets. Widyakala; Vol. 3.</w:t>
      </w:r>
    </w:p>
    <w:p w14:paraId="184F1B5D" w14:textId="60034F32" w:rsidR="003320F6" w:rsidRPr="000C3364" w:rsidRDefault="003320F6" w:rsidP="000C3364">
      <w:pPr>
        <w:spacing w:after="160"/>
        <w:ind w:left="709" w:hanging="709"/>
        <w:rPr>
          <w:sz w:val="24"/>
          <w:szCs w:val="24"/>
        </w:rPr>
      </w:pPr>
      <w:r w:rsidRPr="000C3364">
        <w:rPr>
          <w:sz w:val="24"/>
          <w:szCs w:val="24"/>
        </w:rPr>
        <w:t>Meithasari, Rio. 2017. Analisis Faktor – faktor yang Mempengaruhi Profitabilitas. Skripsi. Universitas Negeri Yogyakarta.</w:t>
      </w:r>
    </w:p>
    <w:p w14:paraId="7A021E55" w14:textId="039491E8" w:rsidR="003320F6" w:rsidRPr="000C3364" w:rsidRDefault="003320F6" w:rsidP="000C3364">
      <w:pPr>
        <w:spacing w:after="160"/>
        <w:ind w:left="709" w:hanging="709"/>
        <w:jc w:val="both"/>
        <w:rPr>
          <w:sz w:val="24"/>
          <w:szCs w:val="24"/>
        </w:rPr>
      </w:pPr>
      <w:r w:rsidRPr="000C3364">
        <w:rPr>
          <w:sz w:val="24"/>
          <w:szCs w:val="24"/>
        </w:rPr>
        <w:t>Rifai Moh., Arifati., dan Magdalena.2015. Pengaruh Ukuran Perusahaan, Struktur Modal Dan Pertumbuhan Perusahaan Terhadap Profitabilitas Studi Pada Perusahaan Manufaktur Di Bei Tahun 2010-2012. Jurnal Akutansi dan Keuangan Universitas Pandanaran Semarang.</w:t>
      </w:r>
    </w:p>
    <w:p w14:paraId="75AE1BFD" w14:textId="2BCD4A3A" w:rsidR="00526F35" w:rsidRPr="000C3364" w:rsidRDefault="00526F35" w:rsidP="000C3364">
      <w:pPr>
        <w:spacing w:after="160"/>
        <w:ind w:left="709" w:hanging="709"/>
        <w:jc w:val="both"/>
        <w:rPr>
          <w:sz w:val="24"/>
          <w:szCs w:val="24"/>
        </w:rPr>
      </w:pPr>
      <w:r w:rsidRPr="000C3364">
        <w:rPr>
          <w:sz w:val="24"/>
          <w:szCs w:val="24"/>
        </w:rPr>
        <w:t>Rusmawati, Yunni.2016. Pengaruh Ukuran Perusahaan, Struktur Hutang, Dan Umur Perusahaan Terhadap Profitabilitas Pada Perusahaan Food &amp; Beverages Di Bursa Efek Indonesia Tahun 2012-2014. Jurnal Penelitian Ekonomi dan Akutansi Vol 1 No 2 Juni 2016.</w:t>
      </w:r>
    </w:p>
    <w:p w14:paraId="70011D0A" w14:textId="20A2987C" w:rsidR="00526F35" w:rsidRPr="000C3364" w:rsidRDefault="00526F35" w:rsidP="000C3364">
      <w:pPr>
        <w:spacing w:after="160"/>
        <w:ind w:left="709" w:hanging="709"/>
        <w:jc w:val="both"/>
        <w:rPr>
          <w:sz w:val="24"/>
          <w:szCs w:val="24"/>
        </w:rPr>
      </w:pPr>
      <w:r w:rsidRPr="000C3364">
        <w:rPr>
          <w:sz w:val="24"/>
          <w:szCs w:val="24"/>
        </w:rPr>
        <w:t>Sanjaya., Sudirman., dan Dewi.2015. Pengaruh Likuiditas Dan Aktifitas Terhadap Profitabilitas Pada PT. PLN (Persero). Jurnal Manajemen Vol.4 No.8 tahun 2015.</w:t>
      </w:r>
    </w:p>
    <w:p w14:paraId="158D27A6" w14:textId="77777777" w:rsidR="00776E74" w:rsidRPr="000C3364" w:rsidRDefault="00284B3B" w:rsidP="000C3364">
      <w:pPr>
        <w:spacing w:after="160"/>
        <w:ind w:left="709" w:hanging="709"/>
        <w:jc w:val="both"/>
        <w:rPr>
          <w:sz w:val="24"/>
          <w:szCs w:val="24"/>
        </w:rPr>
      </w:pPr>
      <w:r w:rsidRPr="000C3364">
        <w:rPr>
          <w:sz w:val="24"/>
          <w:szCs w:val="24"/>
        </w:rPr>
        <w:t>Sarag</w:t>
      </w:r>
      <w:r w:rsidRPr="000C3364">
        <w:rPr>
          <w:spacing w:val="-1"/>
          <w:sz w:val="24"/>
          <w:szCs w:val="24"/>
        </w:rPr>
        <w:t>i</w:t>
      </w:r>
      <w:r w:rsidRPr="000C3364">
        <w:rPr>
          <w:sz w:val="24"/>
          <w:szCs w:val="24"/>
        </w:rPr>
        <w:t>h,</w:t>
      </w:r>
      <w:r w:rsidRPr="000C3364">
        <w:rPr>
          <w:spacing w:val="18"/>
          <w:sz w:val="24"/>
          <w:szCs w:val="24"/>
        </w:rPr>
        <w:t xml:space="preserve"> </w:t>
      </w:r>
      <w:r w:rsidRPr="000C3364">
        <w:rPr>
          <w:sz w:val="24"/>
          <w:szCs w:val="24"/>
        </w:rPr>
        <w:t>Me</w:t>
      </w:r>
      <w:r w:rsidRPr="000C3364">
        <w:rPr>
          <w:spacing w:val="-1"/>
          <w:sz w:val="24"/>
          <w:szCs w:val="24"/>
        </w:rPr>
        <w:t>li</w:t>
      </w:r>
      <w:r w:rsidRPr="000C3364">
        <w:rPr>
          <w:sz w:val="24"/>
          <w:szCs w:val="24"/>
        </w:rPr>
        <w:t>an</w:t>
      </w:r>
      <w:r w:rsidRPr="000C3364">
        <w:rPr>
          <w:spacing w:val="-1"/>
          <w:sz w:val="24"/>
          <w:szCs w:val="24"/>
        </w:rPr>
        <w:t>t</w:t>
      </w:r>
      <w:r w:rsidRPr="000C3364">
        <w:rPr>
          <w:sz w:val="24"/>
          <w:szCs w:val="24"/>
        </w:rPr>
        <w:t>i</w:t>
      </w:r>
      <w:r w:rsidRPr="000C3364">
        <w:rPr>
          <w:spacing w:val="19"/>
          <w:sz w:val="24"/>
          <w:szCs w:val="24"/>
        </w:rPr>
        <w:t xml:space="preserve"> </w:t>
      </w:r>
      <w:r w:rsidRPr="000C3364">
        <w:rPr>
          <w:sz w:val="24"/>
          <w:szCs w:val="24"/>
        </w:rPr>
        <w:t>201</w:t>
      </w:r>
      <w:r w:rsidRPr="000C3364">
        <w:rPr>
          <w:spacing w:val="3"/>
          <w:sz w:val="24"/>
          <w:szCs w:val="24"/>
        </w:rPr>
        <w:t>5</w:t>
      </w:r>
      <w:r w:rsidRPr="000C3364">
        <w:rPr>
          <w:sz w:val="24"/>
          <w:szCs w:val="24"/>
        </w:rPr>
        <w:t>.</w:t>
      </w:r>
      <w:r w:rsidRPr="000C3364">
        <w:rPr>
          <w:spacing w:val="16"/>
          <w:sz w:val="24"/>
          <w:szCs w:val="24"/>
        </w:rPr>
        <w:t xml:space="preserve"> </w:t>
      </w:r>
      <w:r w:rsidRPr="000C3364">
        <w:rPr>
          <w:sz w:val="24"/>
          <w:szCs w:val="24"/>
        </w:rPr>
        <w:t>Pengaruh</w:t>
      </w:r>
      <w:r w:rsidRPr="000C3364">
        <w:rPr>
          <w:spacing w:val="20"/>
          <w:sz w:val="24"/>
          <w:szCs w:val="24"/>
        </w:rPr>
        <w:t xml:space="preserve"> </w:t>
      </w:r>
      <w:r w:rsidRPr="000C3364">
        <w:rPr>
          <w:i/>
          <w:sz w:val="24"/>
          <w:szCs w:val="24"/>
        </w:rPr>
        <w:t>C</w:t>
      </w:r>
      <w:r w:rsidRPr="000C3364">
        <w:rPr>
          <w:i/>
          <w:spacing w:val="-2"/>
          <w:sz w:val="24"/>
          <w:szCs w:val="24"/>
        </w:rPr>
        <w:t>u</w:t>
      </w:r>
      <w:r w:rsidRPr="000C3364">
        <w:rPr>
          <w:i/>
          <w:sz w:val="24"/>
          <w:szCs w:val="24"/>
        </w:rPr>
        <w:t>rrent</w:t>
      </w:r>
      <w:r w:rsidRPr="000C3364">
        <w:rPr>
          <w:i/>
          <w:spacing w:val="17"/>
          <w:sz w:val="24"/>
          <w:szCs w:val="24"/>
        </w:rPr>
        <w:t xml:space="preserve">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21"/>
          <w:sz w:val="24"/>
          <w:szCs w:val="24"/>
        </w:rPr>
        <w:t xml:space="preserve"> </w:t>
      </w:r>
      <w:r w:rsidRPr="000C3364">
        <w:rPr>
          <w:spacing w:val="-1"/>
          <w:sz w:val="24"/>
          <w:szCs w:val="24"/>
        </w:rPr>
        <w:t>t</w:t>
      </w:r>
      <w:r w:rsidRPr="000C3364">
        <w:rPr>
          <w:sz w:val="24"/>
          <w:szCs w:val="24"/>
        </w:rPr>
        <w:t>erhadap</w:t>
      </w:r>
      <w:r w:rsidRPr="000C3364">
        <w:rPr>
          <w:spacing w:val="20"/>
          <w:sz w:val="24"/>
          <w:szCs w:val="24"/>
        </w:rPr>
        <w:t xml:space="preserve"> </w:t>
      </w:r>
      <w:r w:rsidRPr="000C3364">
        <w:rPr>
          <w:i/>
          <w:spacing w:val="-1"/>
          <w:sz w:val="24"/>
          <w:szCs w:val="24"/>
        </w:rPr>
        <w:t>R</w:t>
      </w:r>
      <w:r w:rsidRPr="000C3364">
        <w:rPr>
          <w:i/>
          <w:sz w:val="24"/>
          <w:szCs w:val="24"/>
        </w:rPr>
        <w:t>e</w:t>
      </w:r>
      <w:r w:rsidRPr="000C3364">
        <w:rPr>
          <w:i/>
          <w:spacing w:val="-1"/>
          <w:sz w:val="24"/>
          <w:szCs w:val="24"/>
        </w:rPr>
        <w:t>t</w:t>
      </w:r>
      <w:r w:rsidRPr="000C3364">
        <w:rPr>
          <w:i/>
          <w:sz w:val="24"/>
          <w:szCs w:val="24"/>
        </w:rPr>
        <w:t>urn</w:t>
      </w:r>
      <w:r w:rsidRPr="000C3364">
        <w:rPr>
          <w:i/>
          <w:spacing w:val="18"/>
          <w:sz w:val="24"/>
          <w:szCs w:val="24"/>
        </w:rPr>
        <w:t xml:space="preserve"> </w:t>
      </w:r>
      <w:r w:rsidRPr="000C3364">
        <w:rPr>
          <w:i/>
          <w:sz w:val="24"/>
          <w:szCs w:val="24"/>
        </w:rPr>
        <w:t>On</w:t>
      </w:r>
      <w:r w:rsidRPr="000C3364">
        <w:rPr>
          <w:i/>
          <w:spacing w:val="15"/>
          <w:sz w:val="24"/>
          <w:szCs w:val="24"/>
        </w:rPr>
        <w:t xml:space="preserve"> </w:t>
      </w:r>
      <w:r w:rsidRPr="000C3364">
        <w:rPr>
          <w:i/>
          <w:spacing w:val="-1"/>
          <w:sz w:val="24"/>
          <w:szCs w:val="24"/>
        </w:rPr>
        <w:t>A</w:t>
      </w:r>
      <w:r w:rsidRPr="000C3364">
        <w:rPr>
          <w:i/>
          <w:sz w:val="24"/>
          <w:szCs w:val="24"/>
        </w:rPr>
        <w:t>sset</w:t>
      </w:r>
      <w:r w:rsidRPr="000C3364">
        <w:rPr>
          <w:i/>
          <w:spacing w:val="19"/>
          <w:sz w:val="24"/>
          <w:szCs w:val="24"/>
        </w:rPr>
        <w:t xml:space="preserve"> </w:t>
      </w:r>
      <w:r w:rsidRPr="000C3364">
        <w:rPr>
          <w:sz w:val="24"/>
          <w:szCs w:val="24"/>
        </w:rPr>
        <w:t>Pada</w:t>
      </w:r>
      <w:r w:rsidRPr="000C3364">
        <w:rPr>
          <w:spacing w:val="17"/>
          <w:sz w:val="24"/>
          <w:szCs w:val="24"/>
        </w:rPr>
        <w:t xml:space="preserve"> </w:t>
      </w:r>
      <w:r w:rsidRPr="000C3364">
        <w:rPr>
          <w:sz w:val="24"/>
          <w:szCs w:val="24"/>
        </w:rPr>
        <w:t>Perusahaan</w:t>
      </w:r>
      <w:r w:rsidR="00146C39" w:rsidRPr="000C3364">
        <w:rPr>
          <w:sz w:val="24"/>
          <w:szCs w:val="24"/>
        </w:rPr>
        <w:t xml:space="preserve"> </w:t>
      </w:r>
      <w:r w:rsidRPr="000C3364">
        <w:rPr>
          <w:sz w:val="24"/>
          <w:szCs w:val="24"/>
        </w:rPr>
        <w:t>Sek</w:t>
      </w:r>
      <w:r w:rsidRPr="000C3364">
        <w:rPr>
          <w:spacing w:val="-1"/>
          <w:sz w:val="24"/>
          <w:szCs w:val="24"/>
        </w:rPr>
        <w:t>t</w:t>
      </w:r>
      <w:r w:rsidRPr="000C3364">
        <w:rPr>
          <w:sz w:val="24"/>
          <w:szCs w:val="24"/>
        </w:rPr>
        <w:t xml:space="preserve">or </w:t>
      </w:r>
      <w:r w:rsidRPr="000C3364">
        <w:rPr>
          <w:spacing w:val="13"/>
          <w:sz w:val="24"/>
          <w:szCs w:val="24"/>
        </w:rPr>
        <w:t xml:space="preserve"> </w:t>
      </w:r>
      <w:r w:rsidRPr="000C3364">
        <w:rPr>
          <w:spacing w:val="-1"/>
          <w:sz w:val="24"/>
          <w:szCs w:val="24"/>
        </w:rPr>
        <w:t>A</w:t>
      </w:r>
      <w:r w:rsidRPr="000C3364">
        <w:rPr>
          <w:sz w:val="24"/>
          <w:szCs w:val="24"/>
        </w:rPr>
        <w:t xml:space="preserve">neka </w:t>
      </w:r>
      <w:r w:rsidRPr="000C3364">
        <w:rPr>
          <w:spacing w:val="13"/>
          <w:sz w:val="24"/>
          <w:szCs w:val="24"/>
        </w:rPr>
        <w:t xml:space="preserve"> </w:t>
      </w:r>
      <w:r w:rsidRPr="000C3364">
        <w:rPr>
          <w:sz w:val="24"/>
          <w:szCs w:val="24"/>
        </w:rPr>
        <w:t>Indus</w:t>
      </w:r>
      <w:r w:rsidRPr="000C3364">
        <w:rPr>
          <w:spacing w:val="-1"/>
          <w:sz w:val="24"/>
          <w:szCs w:val="24"/>
        </w:rPr>
        <w:t>t</w:t>
      </w:r>
      <w:r w:rsidRPr="000C3364">
        <w:rPr>
          <w:sz w:val="24"/>
          <w:szCs w:val="24"/>
        </w:rPr>
        <w:t xml:space="preserve">ri </w:t>
      </w:r>
      <w:r w:rsidRPr="000C3364">
        <w:rPr>
          <w:spacing w:val="13"/>
          <w:sz w:val="24"/>
          <w:szCs w:val="24"/>
        </w:rPr>
        <w:t xml:space="preserve"> </w:t>
      </w:r>
      <w:r w:rsidRPr="000C3364">
        <w:rPr>
          <w:sz w:val="24"/>
          <w:szCs w:val="24"/>
        </w:rPr>
        <w:t xml:space="preserve">Yang </w:t>
      </w:r>
      <w:r w:rsidRPr="000C3364">
        <w:rPr>
          <w:spacing w:val="13"/>
          <w:sz w:val="24"/>
          <w:szCs w:val="24"/>
        </w:rPr>
        <w:t xml:space="preserve"> </w:t>
      </w:r>
      <w:r w:rsidRPr="000C3364">
        <w:rPr>
          <w:spacing w:val="-1"/>
          <w:sz w:val="24"/>
          <w:szCs w:val="24"/>
        </w:rPr>
        <w:t>Li</w:t>
      </w:r>
      <w:r w:rsidRPr="000C3364">
        <w:rPr>
          <w:sz w:val="24"/>
          <w:szCs w:val="24"/>
        </w:rPr>
        <w:t>s</w:t>
      </w:r>
      <w:r w:rsidRPr="000C3364">
        <w:rPr>
          <w:spacing w:val="-1"/>
          <w:sz w:val="24"/>
          <w:szCs w:val="24"/>
        </w:rPr>
        <w:t>ti</w:t>
      </w:r>
      <w:r w:rsidRPr="000C3364">
        <w:rPr>
          <w:sz w:val="24"/>
          <w:szCs w:val="24"/>
        </w:rPr>
        <w:t xml:space="preserve">ng </w:t>
      </w:r>
      <w:r w:rsidRPr="000C3364">
        <w:rPr>
          <w:spacing w:val="13"/>
          <w:sz w:val="24"/>
          <w:szCs w:val="24"/>
        </w:rPr>
        <w:t xml:space="preserve"> </w:t>
      </w:r>
      <w:r w:rsidRPr="000C3364">
        <w:rPr>
          <w:sz w:val="24"/>
          <w:szCs w:val="24"/>
        </w:rPr>
        <w:t xml:space="preserve">Di </w:t>
      </w:r>
      <w:r w:rsidRPr="000C3364">
        <w:rPr>
          <w:spacing w:val="13"/>
          <w:sz w:val="24"/>
          <w:szCs w:val="24"/>
        </w:rPr>
        <w:t xml:space="preserve"> </w:t>
      </w:r>
      <w:r w:rsidRPr="000C3364">
        <w:rPr>
          <w:sz w:val="24"/>
          <w:szCs w:val="24"/>
        </w:rPr>
        <w:t>Bu</w:t>
      </w:r>
      <w:r w:rsidRPr="000C3364">
        <w:rPr>
          <w:spacing w:val="-2"/>
          <w:sz w:val="24"/>
          <w:szCs w:val="24"/>
        </w:rPr>
        <w:t>r</w:t>
      </w:r>
      <w:r w:rsidRPr="000C3364">
        <w:rPr>
          <w:sz w:val="24"/>
          <w:szCs w:val="24"/>
        </w:rPr>
        <w:t xml:space="preserve">sa </w:t>
      </w:r>
      <w:r w:rsidRPr="000C3364">
        <w:rPr>
          <w:spacing w:val="13"/>
          <w:sz w:val="24"/>
          <w:szCs w:val="24"/>
        </w:rPr>
        <w:t xml:space="preserve"> </w:t>
      </w:r>
      <w:r w:rsidRPr="000C3364">
        <w:rPr>
          <w:spacing w:val="-1"/>
          <w:sz w:val="24"/>
          <w:szCs w:val="24"/>
        </w:rPr>
        <w:t>E</w:t>
      </w:r>
      <w:r w:rsidRPr="000C3364">
        <w:rPr>
          <w:sz w:val="24"/>
          <w:szCs w:val="24"/>
        </w:rPr>
        <w:t xml:space="preserve">fek </w:t>
      </w:r>
      <w:r w:rsidRPr="000C3364">
        <w:rPr>
          <w:spacing w:val="13"/>
          <w:sz w:val="24"/>
          <w:szCs w:val="24"/>
        </w:rPr>
        <w:t xml:space="preserve"> </w:t>
      </w:r>
      <w:r w:rsidRPr="000C3364">
        <w:rPr>
          <w:sz w:val="24"/>
          <w:szCs w:val="24"/>
        </w:rPr>
        <w:t>Indones</w:t>
      </w:r>
      <w:r w:rsidRPr="000C3364">
        <w:rPr>
          <w:spacing w:val="-1"/>
          <w:sz w:val="24"/>
          <w:szCs w:val="24"/>
        </w:rPr>
        <w:t>i</w:t>
      </w:r>
      <w:r w:rsidRPr="000C3364">
        <w:rPr>
          <w:sz w:val="24"/>
          <w:szCs w:val="24"/>
        </w:rPr>
        <w:t xml:space="preserve">a, </w:t>
      </w:r>
      <w:r w:rsidRPr="000C3364">
        <w:rPr>
          <w:spacing w:val="13"/>
          <w:sz w:val="24"/>
          <w:szCs w:val="24"/>
        </w:rPr>
        <w:t xml:space="preserve"> </w:t>
      </w:r>
      <w:r w:rsidRPr="000C3364">
        <w:rPr>
          <w:sz w:val="24"/>
          <w:szCs w:val="24"/>
        </w:rPr>
        <w:t xml:space="preserve">Jurnal </w:t>
      </w:r>
      <w:r w:rsidRPr="000C3364">
        <w:rPr>
          <w:spacing w:val="13"/>
          <w:sz w:val="24"/>
          <w:szCs w:val="24"/>
        </w:rPr>
        <w:t xml:space="preserve"> </w:t>
      </w:r>
      <w:r w:rsidRPr="000C3364">
        <w:rPr>
          <w:sz w:val="24"/>
          <w:szCs w:val="24"/>
        </w:rPr>
        <w:t>F</w:t>
      </w:r>
      <w:r w:rsidRPr="000C3364">
        <w:rPr>
          <w:spacing w:val="-1"/>
          <w:sz w:val="24"/>
          <w:szCs w:val="24"/>
        </w:rPr>
        <w:t>i</w:t>
      </w:r>
      <w:r w:rsidRPr="000C3364">
        <w:rPr>
          <w:sz w:val="24"/>
          <w:szCs w:val="24"/>
        </w:rPr>
        <w:t>nanc</w:t>
      </w:r>
      <w:r w:rsidRPr="000C3364">
        <w:rPr>
          <w:spacing w:val="-1"/>
          <w:sz w:val="24"/>
          <w:szCs w:val="24"/>
        </w:rPr>
        <w:t>i</w:t>
      </w:r>
      <w:r w:rsidRPr="000C3364">
        <w:rPr>
          <w:sz w:val="24"/>
          <w:szCs w:val="24"/>
        </w:rPr>
        <w:t>a</w:t>
      </w:r>
      <w:r w:rsidRPr="000C3364">
        <w:rPr>
          <w:spacing w:val="-1"/>
          <w:sz w:val="24"/>
          <w:szCs w:val="24"/>
        </w:rPr>
        <w:t>l</w:t>
      </w:r>
      <w:r w:rsidRPr="000C3364">
        <w:rPr>
          <w:sz w:val="24"/>
          <w:szCs w:val="24"/>
        </w:rPr>
        <w:t>,</w:t>
      </w:r>
      <w:r w:rsidR="00146C39" w:rsidRPr="000C3364">
        <w:rPr>
          <w:sz w:val="24"/>
          <w:szCs w:val="24"/>
        </w:rPr>
        <w:t xml:space="preserve"> </w:t>
      </w:r>
      <w:r w:rsidRPr="000C3364">
        <w:rPr>
          <w:sz w:val="24"/>
          <w:szCs w:val="24"/>
        </w:rPr>
        <w:t>1(1),19-24.</w:t>
      </w:r>
    </w:p>
    <w:p w14:paraId="6336CE97" w14:textId="77777777" w:rsidR="00776E74" w:rsidRPr="000C3364" w:rsidRDefault="00284B3B" w:rsidP="000C3364">
      <w:pPr>
        <w:spacing w:after="160"/>
        <w:ind w:left="709" w:hanging="709"/>
        <w:rPr>
          <w:sz w:val="24"/>
          <w:szCs w:val="24"/>
        </w:rPr>
      </w:pPr>
      <w:r w:rsidRPr="000C3364">
        <w:rPr>
          <w:sz w:val="24"/>
          <w:szCs w:val="24"/>
        </w:rPr>
        <w:t>Sug</w:t>
      </w:r>
      <w:r w:rsidRPr="000C3364">
        <w:rPr>
          <w:spacing w:val="-1"/>
          <w:sz w:val="24"/>
          <w:szCs w:val="24"/>
        </w:rPr>
        <w:t>i</w:t>
      </w:r>
      <w:r w:rsidRPr="000C3364">
        <w:rPr>
          <w:sz w:val="24"/>
          <w:szCs w:val="24"/>
        </w:rPr>
        <w:t xml:space="preserve">yono. 2010. </w:t>
      </w:r>
      <w:r w:rsidRPr="000C3364">
        <w:rPr>
          <w:i/>
          <w:sz w:val="24"/>
          <w:szCs w:val="24"/>
        </w:rPr>
        <w:t>Me</w:t>
      </w:r>
      <w:r w:rsidRPr="000C3364">
        <w:rPr>
          <w:i/>
          <w:spacing w:val="-1"/>
          <w:sz w:val="24"/>
          <w:szCs w:val="24"/>
        </w:rPr>
        <w:t>t</w:t>
      </w:r>
      <w:r w:rsidRPr="000C3364">
        <w:rPr>
          <w:i/>
          <w:sz w:val="24"/>
          <w:szCs w:val="24"/>
        </w:rPr>
        <w:t>ode</w:t>
      </w:r>
      <w:r w:rsidRPr="000C3364">
        <w:rPr>
          <w:i/>
          <w:spacing w:val="1"/>
          <w:sz w:val="24"/>
          <w:szCs w:val="24"/>
        </w:rPr>
        <w:t xml:space="preserve"> </w:t>
      </w:r>
      <w:r w:rsidRPr="000C3364">
        <w:rPr>
          <w:i/>
          <w:spacing w:val="-1"/>
          <w:sz w:val="24"/>
          <w:szCs w:val="24"/>
        </w:rPr>
        <w:t>P</w:t>
      </w:r>
      <w:r w:rsidRPr="000C3364">
        <w:rPr>
          <w:i/>
          <w:sz w:val="24"/>
          <w:szCs w:val="24"/>
        </w:rPr>
        <w:t>ene</w:t>
      </w:r>
      <w:r w:rsidRPr="000C3364">
        <w:rPr>
          <w:i/>
          <w:spacing w:val="-1"/>
          <w:sz w:val="24"/>
          <w:szCs w:val="24"/>
        </w:rPr>
        <w:t>li</w:t>
      </w:r>
      <w:r w:rsidRPr="000C3364">
        <w:rPr>
          <w:i/>
          <w:spacing w:val="1"/>
          <w:sz w:val="24"/>
          <w:szCs w:val="24"/>
        </w:rPr>
        <w:t>t</w:t>
      </w:r>
      <w:r w:rsidRPr="000C3364">
        <w:rPr>
          <w:i/>
          <w:spacing w:val="-1"/>
          <w:sz w:val="24"/>
          <w:szCs w:val="24"/>
        </w:rPr>
        <w:t>i</w:t>
      </w:r>
      <w:r w:rsidRPr="000C3364">
        <w:rPr>
          <w:i/>
          <w:sz w:val="24"/>
          <w:szCs w:val="24"/>
        </w:rPr>
        <w:t>an</w:t>
      </w:r>
      <w:r w:rsidRPr="000C3364">
        <w:rPr>
          <w:i/>
          <w:spacing w:val="2"/>
          <w:sz w:val="24"/>
          <w:szCs w:val="24"/>
        </w:rPr>
        <w:t xml:space="preserve"> </w:t>
      </w:r>
      <w:r w:rsidRPr="000C3364">
        <w:rPr>
          <w:i/>
          <w:spacing w:val="-1"/>
          <w:sz w:val="24"/>
          <w:szCs w:val="24"/>
        </w:rPr>
        <w:t>A</w:t>
      </w:r>
      <w:r w:rsidRPr="000C3364">
        <w:rPr>
          <w:i/>
          <w:sz w:val="24"/>
          <w:szCs w:val="24"/>
        </w:rPr>
        <w:t>dm</w:t>
      </w:r>
      <w:r w:rsidRPr="000C3364">
        <w:rPr>
          <w:i/>
          <w:spacing w:val="-1"/>
          <w:sz w:val="24"/>
          <w:szCs w:val="24"/>
        </w:rPr>
        <w:t>i</w:t>
      </w:r>
      <w:r w:rsidRPr="000C3364">
        <w:rPr>
          <w:i/>
          <w:sz w:val="24"/>
          <w:szCs w:val="24"/>
        </w:rPr>
        <w:t>n</w:t>
      </w:r>
      <w:r w:rsidRPr="000C3364">
        <w:rPr>
          <w:i/>
          <w:spacing w:val="-1"/>
          <w:sz w:val="24"/>
          <w:szCs w:val="24"/>
        </w:rPr>
        <w:t>i</w:t>
      </w:r>
      <w:r w:rsidRPr="000C3364">
        <w:rPr>
          <w:i/>
          <w:sz w:val="24"/>
          <w:szCs w:val="24"/>
        </w:rPr>
        <w:t>s</w:t>
      </w:r>
      <w:r w:rsidRPr="000C3364">
        <w:rPr>
          <w:i/>
          <w:spacing w:val="-1"/>
          <w:sz w:val="24"/>
          <w:szCs w:val="24"/>
        </w:rPr>
        <w:t>t</w:t>
      </w:r>
      <w:r w:rsidRPr="000C3364">
        <w:rPr>
          <w:i/>
          <w:sz w:val="24"/>
          <w:szCs w:val="24"/>
        </w:rPr>
        <w:t>ras</w:t>
      </w:r>
      <w:r w:rsidRPr="000C3364">
        <w:rPr>
          <w:i/>
          <w:spacing w:val="-1"/>
          <w:sz w:val="24"/>
          <w:szCs w:val="24"/>
        </w:rPr>
        <w:t>i</w:t>
      </w:r>
      <w:r w:rsidRPr="000C3364">
        <w:rPr>
          <w:i/>
          <w:sz w:val="24"/>
          <w:szCs w:val="24"/>
        </w:rPr>
        <w:t>.</w:t>
      </w:r>
      <w:r w:rsidRPr="000C3364">
        <w:rPr>
          <w:i/>
          <w:spacing w:val="4"/>
          <w:sz w:val="24"/>
          <w:szCs w:val="24"/>
        </w:rPr>
        <w:t xml:space="preserve"> </w:t>
      </w:r>
      <w:r w:rsidRPr="000C3364">
        <w:rPr>
          <w:spacing w:val="-2"/>
          <w:sz w:val="24"/>
          <w:szCs w:val="24"/>
        </w:rPr>
        <w:t>I</w:t>
      </w:r>
      <w:r w:rsidRPr="000C3364">
        <w:rPr>
          <w:sz w:val="24"/>
          <w:szCs w:val="24"/>
        </w:rPr>
        <w:t>KAPI B</w:t>
      </w:r>
      <w:r w:rsidRPr="000C3364">
        <w:rPr>
          <w:spacing w:val="-1"/>
          <w:sz w:val="24"/>
          <w:szCs w:val="24"/>
        </w:rPr>
        <w:t>a</w:t>
      </w:r>
      <w:r w:rsidRPr="000C3364">
        <w:rPr>
          <w:sz w:val="24"/>
          <w:szCs w:val="24"/>
        </w:rPr>
        <w:t>ndun</w:t>
      </w:r>
      <w:r w:rsidRPr="000C3364">
        <w:rPr>
          <w:spacing w:val="1"/>
          <w:sz w:val="24"/>
          <w:szCs w:val="24"/>
        </w:rPr>
        <w:t>g</w:t>
      </w:r>
      <w:r w:rsidRPr="000C3364">
        <w:rPr>
          <w:sz w:val="24"/>
          <w:szCs w:val="24"/>
        </w:rPr>
        <w:t>. B</w:t>
      </w:r>
      <w:r w:rsidRPr="000C3364">
        <w:rPr>
          <w:spacing w:val="-1"/>
          <w:sz w:val="24"/>
          <w:szCs w:val="24"/>
        </w:rPr>
        <w:t>a</w:t>
      </w:r>
      <w:r w:rsidRPr="000C3364">
        <w:rPr>
          <w:sz w:val="24"/>
          <w:szCs w:val="24"/>
        </w:rPr>
        <w:t>ndung</w:t>
      </w:r>
    </w:p>
    <w:p w14:paraId="48A0550A" w14:textId="77777777" w:rsidR="00776E74" w:rsidRPr="000C3364" w:rsidRDefault="00284B3B" w:rsidP="000C3364">
      <w:pPr>
        <w:spacing w:after="160"/>
        <w:ind w:left="709" w:hanging="709"/>
        <w:jc w:val="both"/>
        <w:rPr>
          <w:sz w:val="24"/>
          <w:szCs w:val="24"/>
        </w:rPr>
      </w:pPr>
      <w:r w:rsidRPr="000C3364">
        <w:rPr>
          <w:sz w:val="24"/>
          <w:szCs w:val="24"/>
        </w:rPr>
        <w:t>Supard</w:t>
      </w:r>
      <w:r w:rsidRPr="000C3364">
        <w:rPr>
          <w:spacing w:val="-1"/>
          <w:sz w:val="24"/>
          <w:szCs w:val="24"/>
        </w:rPr>
        <w:t>i</w:t>
      </w:r>
      <w:r w:rsidRPr="000C3364">
        <w:rPr>
          <w:sz w:val="24"/>
          <w:szCs w:val="24"/>
        </w:rPr>
        <w:t>,</w:t>
      </w:r>
      <w:r w:rsidRPr="000C3364">
        <w:rPr>
          <w:spacing w:val="2"/>
          <w:sz w:val="24"/>
          <w:szCs w:val="24"/>
        </w:rPr>
        <w:t xml:space="preserve"> </w:t>
      </w:r>
      <w:r w:rsidRPr="000C3364">
        <w:rPr>
          <w:sz w:val="24"/>
          <w:szCs w:val="24"/>
        </w:rPr>
        <w:t>Her</w:t>
      </w:r>
      <w:r w:rsidRPr="000C3364">
        <w:rPr>
          <w:spacing w:val="-1"/>
          <w:sz w:val="24"/>
          <w:szCs w:val="24"/>
        </w:rPr>
        <w:t>m</w:t>
      </w:r>
      <w:r w:rsidRPr="000C3364">
        <w:rPr>
          <w:sz w:val="24"/>
          <w:szCs w:val="24"/>
        </w:rPr>
        <w:t>an. 2016. Pengaruh</w:t>
      </w:r>
      <w:r w:rsidRPr="000C3364">
        <w:rPr>
          <w:spacing w:val="3"/>
          <w:sz w:val="24"/>
          <w:szCs w:val="24"/>
        </w:rPr>
        <w:t xml:space="preserve"> </w:t>
      </w:r>
      <w:r w:rsidRPr="000C3364">
        <w:rPr>
          <w:i/>
          <w:sz w:val="24"/>
          <w:szCs w:val="24"/>
        </w:rPr>
        <w:t xml:space="preserve">Current </w:t>
      </w:r>
      <w:r w:rsidRPr="000C3364">
        <w:rPr>
          <w:i/>
          <w:spacing w:val="-1"/>
          <w:sz w:val="24"/>
          <w:szCs w:val="24"/>
        </w:rPr>
        <w:t>R</w:t>
      </w:r>
      <w:r w:rsidRPr="000C3364">
        <w:rPr>
          <w:i/>
          <w:sz w:val="24"/>
          <w:szCs w:val="24"/>
        </w:rPr>
        <w:t>a</w:t>
      </w:r>
      <w:r w:rsidRPr="000C3364">
        <w:rPr>
          <w:i/>
          <w:spacing w:val="-1"/>
          <w:sz w:val="24"/>
          <w:szCs w:val="24"/>
        </w:rPr>
        <w:t>ti</w:t>
      </w:r>
      <w:r w:rsidRPr="000C3364">
        <w:rPr>
          <w:i/>
          <w:spacing w:val="3"/>
          <w:sz w:val="24"/>
          <w:szCs w:val="24"/>
        </w:rPr>
        <w:t>o</w:t>
      </w:r>
      <w:r w:rsidRPr="000C3364">
        <w:rPr>
          <w:sz w:val="24"/>
          <w:szCs w:val="24"/>
        </w:rPr>
        <w:t>,</w:t>
      </w:r>
      <w:r w:rsidRPr="000C3364">
        <w:rPr>
          <w:spacing w:val="1"/>
          <w:sz w:val="24"/>
          <w:szCs w:val="24"/>
        </w:rPr>
        <w:t xml:space="preserve"> </w:t>
      </w:r>
      <w:r w:rsidRPr="000C3364">
        <w:rPr>
          <w:i/>
          <w:sz w:val="24"/>
          <w:szCs w:val="24"/>
        </w:rPr>
        <w:t>Debt</w:t>
      </w:r>
      <w:r w:rsidRPr="000C3364">
        <w:rPr>
          <w:i/>
          <w:spacing w:val="2"/>
          <w:sz w:val="24"/>
          <w:szCs w:val="24"/>
        </w:rPr>
        <w:t xml:space="preserve"> </w:t>
      </w:r>
      <w:r w:rsidRPr="000C3364">
        <w:rPr>
          <w:i/>
          <w:spacing w:val="-1"/>
          <w:sz w:val="24"/>
          <w:szCs w:val="24"/>
        </w:rPr>
        <w:t>T</w:t>
      </w:r>
      <w:r w:rsidRPr="000C3364">
        <w:rPr>
          <w:i/>
          <w:sz w:val="24"/>
          <w:szCs w:val="24"/>
        </w:rPr>
        <w:t xml:space="preserve">o </w:t>
      </w:r>
      <w:r w:rsidRPr="000C3364">
        <w:rPr>
          <w:i/>
          <w:spacing w:val="-1"/>
          <w:sz w:val="24"/>
          <w:szCs w:val="24"/>
        </w:rPr>
        <w:t>A</w:t>
      </w:r>
      <w:r w:rsidRPr="000C3364">
        <w:rPr>
          <w:i/>
          <w:sz w:val="24"/>
          <w:szCs w:val="24"/>
        </w:rPr>
        <w:t>sset</w:t>
      </w:r>
      <w:r w:rsidRPr="000C3364">
        <w:rPr>
          <w:i/>
          <w:spacing w:val="2"/>
          <w:sz w:val="24"/>
          <w:szCs w:val="24"/>
        </w:rPr>
        <w:t xml:space="preserve">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2"/>
          <w:sz w:val="24"/>
          <w:szCs w:val="24"/>
        </w:rPr>
        <w:t xml:space="preserve"> </w:t>
      </w:r>
      <w:r w:rsidRPr="000C3364">
        <w:rPr>
          <w:i/>
          <w:spacing w:val="-1"/>
          <w:sz w:val="24"/>
          <w:szCs w:val="24"/>
        </w:rPr>
        <w:t>T</w:t>
      </w:r>
      <w:r w:rsidRPr="000C3364">
        <w:rPr>
          <w:i/>
          <w:sz w:val="24"/>
          <w:szCs w:val="24"/>
        </w:rPr>
        <w:t>o</w:t>
      </w:r>
      <w:r w:rsidRPr="000C3364">
        <w:rPr>
          <w:i/>
          <w:spacing w:val="-1"/>
          <w:sz w:val="24"/>
          <w:szCs w:val="24"/>
        </w:rPr>
        <w:t>t</w:t>
      </w:r>
      <w:r w:rsidRPr="000C3364">
        <w:rPr>
          <w:i/>
          <w:sz w:val="24"/>
          <w:szCs w:val="24"/>
        </w:rPr>
        <w:t>al</w:t>
      </w:r>
      <w:r w:rsidRPr="000C3364">
        <w:rPr>
          <w:i/>
          <w:spacing w:val="2"/>
          <w:sz w:val="24"/>
          <w:szCs w:val="24"/>
        </w:rPr>
        <w:t xml:space="preserve"> </w:t>
      </w:r>
      <w:r w:rsidRPr="000C3364">
        <w:rPr>
          <w:i/>
          <w:spacing w:val="-1"/>
          <w:sz w:val="24"/>
          <w:szCs w:val="24"/>
        </w:rPr>
        <w:t>A</w:t>
      </w:r>
      <w:r w:rsidRPr="000C3364">
        <w:rPr>
          <w:i/>
          <w:sz w:val="24"/>
          <w:szCs w:val="24"/>
        </w:rPr>
        <w:t xml:space="preserve">sset Turnover </w:t>
      </w:r>
      <w:r w:rsidRPr="000C3364">
        <w:rPr>
          <w:sz w:val="24"/>
          <w:szCs w:val="24"/>
        </w:rPr>
        <w:t>dan Inf</w:t>
      </w:r>
      <w:r w:rsidRPr="000C3364">
        <w:rPr>
          <w:spacing w:val="-1"/>
          <w:sz w:val="24"/>
          <w:szCs w:val="24"/>
        </w:rPr>
        <w:t>l</w:t>
      </w:r>
      <w:r w:rsidRPr="000C3364">
        <w:rPr>
          <w:sz w:val="24"/>
          <w:szCs w:val="24"/>
        </w:rPr>
        <w:t xml:space="preserve">asi </w:t>
      </w:r>
      <w:r w:rsidRPr="000C3364">
        <w:rPr>
          <w:spacing w:val="-1"/>
          <w:sz w:val="24"/>
          <w:szCs w:val="24"/>
        </w:rPr>
        <w:t>T</w:t>
      </w:r>
      <w:r w:rsidRPr="000C3364">
        <w:rPr>
          <w:sz w:val="24"/>
          <w:szCs w:val="24"/>
        </w:rPr>
        <w:t>erhadap</w:t>
      </w:r>
      <w:r w:rsidRPr="000C3364">
        <w:rPr>
          <w:spacing w:val="4"/>
          <w:sz w:val="24"/>
          <w:szCs w:val="24"/>
        </w:rPr>
        <w:t xml:space="preserve"> </w:t>
      </w:r>
      <w:r w:rsidRPr="000C3364">
        <w:rPr>
          <w:i/>
          <w:spacing w:val="-1"/>
          <w:sz w:val="24"/>
          <w:szCs w:val="24"/>
        </w:rPr>
        <w:t>R</w:t>
      </w:r>
      <w:r w:rsidRPr="000C3364">
        <w:rPr>
          <w:i/>
          <w:sz w:val="24"/>
          <w:szCs w:val="24"/>
        </w:rPr>
        <w:t>e</w:t>
      </w:r>
      <w:r w:rsidRPr="000C3364">
        <w:rPr>
          <w:i/>
          <w:spacing w:val="-1"/>
          <w:sz w:val="24"/>
          <w:szCs w:val="24"/>
        </w:rPr>
        <w:t>t</w:t>
      </w:r>
      <w:r w:rsidRPr="000C3364">
        <w:rPr>
          <w:i/>
          <w:sz w:val="24"/>
          <w:szCs w:val="24"/>
        </w:rPr>
        <w:t xml:space="preserve">urn On </w:t>
      </w:r>
      <w:r w:rsidRPr="000C3364">
        <w:rPr>
          <w:i/>
          <w:spacing w:val="-1"/>
          <w:sz w:val="24"/>
          <w:szCs w:val="24"/>
        </w:rPr>
        <w:t>As</w:t>
      </w:r>
      <w:r w:rsidRPr="000C3364">
        <w:rPr>
          <w:i/>
          <w:sz w:val="24"/>
          <w:szCs w:val="24"/>
        </w:rPr>
        <w:t>se</w:t>
      </w:r>
      <w:r w:rsidRPr="000C3364">
        <w:rPr>
          <w:i/>
          <w:spacing w:val="3"/>
          <w:sz w:val="24"/>
          <w:szCs w:val="24"/>
        </w:rPr>
        <w:t>t</w:t>
      </w:r>
      <w:r w:rsidRPr="000C3364">
        <w:rPr>
          <w:sz w:val="24"/>
          <w:szCs w:val="24"/>
        </w:rPr>
        <w:t xml:space="preserve">, </w:t>
      </w:r>
      <w:r w:rsidRPr="000C3364">
        <w:rPr>
          <w:spacing w:val="-1"/>
          <w:sz w:val="24"/>
          <w:szCs w:val="24"/>
        </w:rPr>
        <w:t>J</w:t>
      </w:r>
      <w:r w:rsidRPr="000C3364">
        <w:rPr>
          <w:sz w:val="24"/>
          <w:szCs w:val="24"/>
        </w:rPr>
        <w:t xml:space="preserve">IAFE </w:t>
      </w:r>
      <w:r w:rsidRPr="000C3364">
        <w:rPr>
          <w:spacing w:val="-2"/>
          <w:sz w:val="24"/>
          <w:szCs w:val="24"/>
        </w:rPr>
        <w:t>(</w:t>
      </w:r>
      <w:r w:rsidRPr="000C3364">
        <w:rPr>
          <w:sz w:val="24"/>
          <w:szCs w:val="24"/>
        </w:rPr>
        <w:t>Jurnal I</w:t>
      </w:r>
      <w:r w:rsidRPr="000C3364">
        <w:rPr>
          <w:spacing w:val="-1"/>
          <w:sz w:val="24"/>
          <w:szCs w:val="24"/>
        </w:rPr>
        <w:t>lmi</w:t>
      </w:r>
      <w:r w:rsidRPr="000C3364">
        <w:rPr>
          <w:sz w:val="24"/>
          <w:szCs w:val="24"/>
        </w:rPr>
        <w:t>ah</w:t>
      </w:r>
      <w:r w:rsidRPr="000C3364">
        <w:rPr>
          <w:spacing w:val="3"/>
          <w:sz w:val="24"/>
          <w:szCs w:val="24"/>
        </w:rPr>
        <w:t xml:space="preserve"> </w:t>
      </w:r>
      <w:r w:rsidRPr="000C3364">
        <w:rPr>
          <w:sz w:val="24"/>
          <w:szCs w:val="24"/>
        </w:rPr>
        <w:t>Akun</w:t>
      </w:r>
      <w:r w:rsidRPr="000C3364">
        <w:rPr>
          <w:spacing w:val="-1"/>
          <w:sz w:val="24"/>
          <w:szCs w:val="24"/>
        </w:rPr>
        <w:t>t</w:t>
      </w:r>
      <w:r w:rsidRPr="000C3364">
        <w:rPr>
          <w:sz w:val="24"/>
          <w:szCs w:val="24"/>
        </w:rPr>
        <w:t>ansi Faku</w:t>
      </w:r>
      <w:r w:rsidRPr="000C3364">
        <w:rPr>
          <w:spacing w:val="-1"/>
          <w:sz w:val="24"/>
          <w:szCs w:val="24"/>
        </w:rPr>
        <w:t>lt</w:t>
      </w:r>
      <w:r w:rsidRPr="000C3364">
        <w:rPr>
          <w:sz w:val="24"/>
          <w:szCs w:val="24"/>
        </w:rPr>
        <w:t xml:space="preserve">as </w:t>
      </w:r>
      <w:r w:rsidRPr="000C3364">
        <w:rPr>
          <w:spacing w:val="-1"/>
          <w:sz w:val="24"/>
          <w:szCs w:val="24"/>
        </w:rPr>
        <w:t>E</w:t>
      </w:r>
      <w:r w:rsidRPr="000C3364">
        <w:rPr>
          <w:sz w:val="24"/>
          <w:szCs w:val="24"/>
        </w:rPr>
        <w:t>kono</w:t>
      </w:r>
      <w:r w:rsidRPr="000C3364">
        <w:rPr>
          <w:spacing w:val="-1"/>
          <w:sz w:val="24"/>
          <w:szCs w:val="24"/>
        </w:rPr>
        <w:t>mi</w:t>
      </w:r>
      <w:r w:rsidRPr="000C3364">
        <w:rPr>
          <w:sz w:val="24"/>
          <w:szCs w:val="24"/>
        </w:rPr>
        <w:t>),</w:t>
      </w:r>
      <w:r w:rsidRPr="000C3364">
        <w:rPr>
          <w:spacing w:val="2"/>
          <w:sz w:val="24"/>
          <w:szCs w:val="24"/>
        </w:rPr>
        <w:t xml:space="preserve"> </w:t>
      </w:r>
      <w:r w:rsidRPr="000C3364">
        <w:rPr>
          <w:sz w:val="24"/>
          <w:szCs w:val="24"/>
        </w:rPr>
        <w:t>2(2),16-27.</w:t>
      </w:r>
    </w:p>
    <w:p w14:paraId="49EB46D6" w14:textId="03046638" w:rsidR="00776E74" w:rsidRPr="000C3364" w:rsidRDefault="00284B3B" w:rsidP="000C3364">
      <w:pPr>
        <w:spacing w:after="160"/>
        <w:ind w:left="709" w:hanging="709"/>
        <w:jc w:val="both"/>
        <w:rPr>
          <w:sz w:val="24"/>
          <w:szCs w:val="24"/>
        </w:rPr>
      </w:pPr>
      <w:r w:rsidRPr="000C3364">
        <w:rPr>
          <w:sz w:val="24"/>
          <w:szCs w:val="24"/>
        </w:rPr>
        <w:t>Sya</w:t>
      </w:r>
      <w:r w:rsidRPr="000C3364">
        <w:rPr>
          <w:spacing w:val="-1"/>
          <w:sz w:val="24"/>
          <w:szCs w:val="24"/>
        </w:rPr>
        <w:t>i</w:t>
      </w:r>
      <w:r w:rsidRPr="000C3364">
        <w:rPr>
          <w:sz w:val="24"/>
          <w:szCs w:val="24"/>
        </w:rPr>
        <w:t>fu</w:t>
      </w:r>
      <w:r w:rsidRPr="000C3364">
        <w:rPr>
          <w:spacing w:val="-1"/>
          <w:sz w:val="24"/>
          <w:szCs w:val="24"/>
        </w:rPr>
        <w:t>l</w:t>
      </w:r>
      <w:r w:rsidRPr="000C3364">
        <w:rPr>
          <w:sz w:val="24"/>
          <w:szCs w:val="24"/>
        </w:rPr>
        <w:t>,</w:t>
      </w:r>
      <w:r w:rsidRPr="000C3364">
        <w:rPr>
          <w:spacing w:val="1"/>
          <w:sz w:val="24"/>
          <w:szCs w:val="24"/>
        </w:rPr>
        <w:t xml:space="preserve"> </w:t>
      </w:r>
      <w:r w:rsidRPr="000C3364">
        <w:rPr>
          <w:sz w:val="24"/>
          <w:szCs w:val="24"/>
        </w:rPr>
        <w:t>Akbar.</w:t>
      </w:r>
      <w:r w:rsidRPr="000C3364">
        <w:rPr>
          <w:spacing w:val="1"/>
          <w:sz w:val="24"/>
          <w:szCs w:val="24"/>
        </w:rPr>
        <w:t xml:space="preserve"> </w:t>
      </w:r>
      <w:r w:rsidRPr="000C3364">
        <w:rPr>
          <w:sz w:val="24"/>
          <w:szCs w:val="24"/>
        </w:rPr>
        <w:t>201</w:t>
      </w:r>
      <w:r w:rsidRPr="000C3364">
        <w:rPr>
          <w:spacing w:val="2"/>
          <w:sz w:val="24"/>
          <w:szCs w:val="24"/>
        </w:rPr>
        <w:t>7</w:t>
      </w:r>
      <w:r w:rsidRPr="000C3364">
        <w:rPr>
          <w:sz w:val="24"/>
          <w:szCs w:val="24"/>
        </w:rPr>
        <w:t>.</w:t>
      </w:r>
      <w:r w:rsidRPr="000C3364">
        <w:rPr>
          <w:spacing w:val="1"/>
          <w:sz w:val="24"/>
          <w:szCs w:val="24"/>
        </w:rPr>
        <w:t xml:space="preserve"> </w:t>
      </w:r>
      <w:r w:rsidRPr="000C3364">
        <w:rPr>
          <w:sz w:val="24"/>
          <w:szCs w:val="24"/>
        </w:rPr>
        <w:t>Pengaruh</w:t>
      </w:r>
      <w:r w:rsidRPr="000C3364">
        <w:rPr>
          <w:spacing w:val="1"/>
          <w:sz w:val="24"/>
          <w:szCs w:val="24"/>
        </w:rPr>
        <w:t xml:space="preserve"> </w:t>
      </w:r>
      <w:r w:rsidRPr="000C3364">
        <w:rPr>
          <w:i/>
          <w:sz w:val="24"/>
          <w:szCs w:val="24"/>
        </w:rPr>
        <w:t xml:space="preserve">Debt </w:t>
      </w:r>
      <w:r w:rsidRPr="000C3364">
        <w:rPr>
          <w:i/>
          <w:spacing w:val="-1"/>
          <w:sz w:val="24"/>
          <w:szCs w:val="24"/>
        </w:rPr>
        <w:t>t</w:t>
      </w:r>
      <w:r w:rsidRPr="000C3364">
        <w:rPr>
          <w:i/>
          <w:sz w:val="24"/>
          <w:szCs w:val="24"/>
        </w:rPr>
        <w:t>o</w:t>
      </w:r>
      <w:r w:rsidRPr="000C3364">
        <w:rPr>
          <w:i/>
          <w:spacing w:val="1"/>
          <w:sz w:val="24"/>
          <w:szCs w:val="24"/>
        </w:rPr>
        <w:t xml:space="preserve"> </w:t>
      </w:r>
      <w:r w:rsidRPr="000C3364">
        <w:rPr>
          <w:i/>
          <w:spacing w:val="-1"/>
          <w:sz w:val="24"/>
          <w:szCs w:val="24"/>
        </w:rPr>
        <w:t>A</w:t>
      </w:r>
      <w:r w:rsidRPr="000C3364">
        <w:rPr>
          <w:i/>
          <w:sz w:val="24"/>
          <w:szCs w:val="24"/>
        </w:rPr>
        <w:t xml:space="preserve">sset </w:t>
      </w:r>
      <w:r w:rsidRPr="000C3364">
        <w:rPr>
          <w:i/>
          <w:spacing w:val="-1"/>
          <w:sz w:val="24"/>
          <w:szCs w:val="24"/>
        </w:rPr>
        <w:t>R</w:t>
      </w:r>
      <w:r w:rsidRPr="000C3364">
        <w:rPr>
          <w:i/>
          <w:sz w:val="24"/>
          <w:szCs w:val="24"/>
        </w:rPr>
        <w:t>a</w:t>
      </w:r>
      <w:r w:rsidRPr="000C3364">
        <w:rPr>
          <w:i/>
          <w:spacing w:val="-1"/>
          <w:sz w:val="24"/>
          <w:szCs w:val="24"/>
        </w:rPr>
        <w:t>ti</w:t>
      </w:r>
      <w:r w:rsidRPr="000C3364">
        <w:rPr>
          <w:i/>
          <w:sz w:val="24"/>
          <w:szCs w:val="24"/>
        </w:rPr>
        <w:t>o</w:t>
      </w:r>
      <w:r w:rsidRPr="000C3364">
        <w:rPr>
          <w:i/>
          <w:spacing w:val="5"/>
          <w:sz w:val="24"/>
          <w:szCs w:val="24"/>
        </w:rPr>
        <w:t xml:space="preserve"> </w:t>
      </w:r>
      <w:r w:rsidRPr="000C3364">
        <w:rPr>
          <w:spacing w:val="-1"/>
          <w:sz w:val="24"/>
          <w:szCs w:val="24"/>
        </w:rPr>
        <w:t>t</w:t>
      </w:r>
      <w:r w:rsidRPr="000C3364">
        <w:rPr>
          <w:sz w:val="24"/>
          <w:szCs w:val="24"/>
        </w:rPr>
        <w:t>erhadap</w:t>
      </w:r>
      <w:r w:rsidRPr="000C3364">
        <w:rPr>
          <w:spacing w:val="3"/>
          <w:sz w:val="24"/>
          <w:szCs w:val="24"/>
        </w:rPr>
        <w:t xml:space="preserve"> </w:t>
      </w:r>
      <w:r w:rsidRPr="000C3364">
        <w:rPr>
          <w:i/>
          <w:spacing w:val="-1"/>
          <w:sz w:val="24"/>
          <w:szCs w:val="24"/>
        </w:rPr>
        <w:t>R</w:t>
      </w:r>
      <w:r w:rsidRPr="000C3364">
        <w:rPr>
          <w:i/>
          <w:sz w:val="24"/>
          <w:szCs w:val="24"/>
        </w:rPr>
        <w:t>e</w:t>
      </w:r>
      <w:r w:rsidRPr="000C3364">
        <w:rPr>
          <w:i/>
          <w:spacing w:val="-1"/>
          <w:sz w:val="24"/>
          <w:szCs w:val="24"/>
        </w:rPr>
        <w:t>t</w:t>
      </w:r>
      <w:r w:rsidRPr="000C3364">
        <w:rPr>
          <w:i/>
          <w:sz w:val="24"/>
          <w:szCs w:val="24"/>
        </w:rPr>
        <w:t>urn</w:t>
      </w:r>
      <w:r w:rsidRPr="000C3364">
        <w:rPr>
          <w:i/>
          <w:spacing w:val="1"/>
          <w:sz w:val="24"/>
          <w:szCs w:val="24"/>
        </w:rPr>
        <w:t xml:space="preserve"> </w:t>
      </w:r>
      <w:r w:rsidRPr="000C3364">
        <w:rPr>
          <w:i/>
          <w:sz w:val="24"/>
          <w:szCs w:val="24"/>
        </w:rPr>
        <w:t>On</w:t>
      </w:r>
      <w:r w:rsidRPr="000C3364">
        <w:rPr>
          <w:i/>
          <w:spacing w:val="1"/>
          <w:sz w:val="24"/>
          <w:szCs w:val="24"/>
        </w:rPr>
        <w:t xml:space="preserve"> </w:t>
      </w:r>
      <w:r w:rsidRPr="000C3364">
        <w:rPr>
          <w:i/>
          <w:spacing w:val="-1"/>
          <w:sz w:val="24"/>
          <w:szCs w:val="24"/>
        </w:rPr>
        <w:t>As</w:t>
      </w:r>
      <w:r w:rsidRPr="000C3364">
        <w:rPr>
          <w:i/>
          <w:sz w:val="24"/>
          <w:szCs w:val="24"/>
        </w:rPr>
        <w:t>set</w:t>
      </w:r>
      <w:r w:rsidRPr="000C3364">
        <w:rPr>
          <w:i/>
          <w:spacing w:val="4"/>
          <w:sz w:val="24"/>
          <w:szCs w:val="24"/>
        </w:rPr>
        <w:t xml:space="preserve"> </w:t>
      </w:r>
      <w:r w:rsidRPr="000C3364">
        <w:rPr>
          <w:sz w:val="24"/>
          <w:szCs w:val="24"/>
        </w:rPr>
        <w:t>(S</w:t>
      </w:r>
      <w:r w:rsidRPr="000C3364">
        <w:rPr>
          <w:spacing w:val="-1"/>
          <w:sz w:val="24"/>
          <w:szCs w:val="24"/>
        </w:rPr>
        <w:t>t</w:t>
      </w:r>
      <w:r w:rsidRPr="000C3364">
        <w:rPr>
          <w:sz w:val="24"/>
          <w:szCs w:val="24"/>
        </w:rPr>
        <w:t>udi pada Perusahaan</w:t>
      </w:r>
      <w:r w:rsidRPr="000C3364">
        <w:rPr>
          <w:spacing w:val="3"/>
          <w:sz w:val="24"/>
          <w:szCs w:val="24"/>
        </w:rPr>
        <w:t xml:space="preserve"> </w:t>
      </w:r>
      <w:r w:rsidRPr="000C3364">
        <w:rPr>
          <w:sz w:val="24"/>
          <w:szCs w:val="24"/>
        </w:rPr>
        <w:t>Sek</w:t>
      </w:r>
      <w:r w:rsidRPr="000C3364">
        <w:rPr>
          <w:spacing w:val="-1"/>
          <w:sz w:val="24"/>
          <w:szCs w:val="24"/>
        </w:rPr>
        <w:t>t</w:t>
      </w:r>
      <w:r w:rsidRPr="000C3364">
        <w:rPr>
          <w:sz w:val="24"/>
          <w:szCs w:val="24"/>
        </w:rPr>
        <w:t>or</w:t>
      </w:r>
      <w:r w:rsidRPr="000C3364">
        <w:rPr>
          <w:spacing w:val="4"/>
          <w:sz w:val="24"/>
          <w:szCs w:val="24"/>
        </w:rPr>
        <w:t xml:space="preserve"> </w:t>
      </w:r>
      <w:r w:rsidRPr="000C3364">
        <w:rPr>
          <w:i/>
          <w:spacing w:val="-1"/>
          <w:sz w:val="24"/>
          <w:szCs w:val="24"/>
        </w:rPr>
        <w:t>F</w:t>
      </w:r>
      <w:r w:rsidRPr="000C3364">
        <w:rPr>
          <w:i/>
          <w:sz w:val="24"/>
          <w:szCs w:val="24"/>
        </w:rPr>
        <w:t>ood</w:t>
      </w:r>
      <w:r w:rsidRPr="000C3364">
        <w:rPr>
          <w:i/>
          <w:spacing w:val="1"/>
          <w:sz w:val="24"/>
          <w:szCs w:val="24"/>
        </w:rPr>
        <w:t xml:space="preserve"> </w:t>
      </w:r>
      <w:r w:rsidRPr="000C3364">
        <w:rPr>
          <w:i/>
          <w:sz w:val="24"/>
          <w:szCs w:val="24"/>
        </w:rPr>
        <w:t xml:space="preserve">&amp; </w:t>
      </w:r>
      <w:r w:rsidRPr="000C3364">
        <w:rPr>
          <w:i/>
          <w:spacing w:val="-1"/>
          <w:sz w:val="24"/>
          <w:szCs w:val="24"/>
        </w:rPr>
        <w:t>B</w:t>
      </w:r>
      <w:r w:rsidRPr="000C3364">
        <w:rPr>
          <w:i/>
          <w:sz w:val="24"/>
          <w:szCs w:val="24"/>
        </w:rPr>
        <w:t>everages</w:t>
      </w:r>
      <w:r w:rsidRPr="000C3364">
        <w:rPr>
          <w:i/>
          <w:spacing w:val="6"/>
          <w:sz w:val="24"/>
          <w:szCs w:val="24"/>
        </w:rPr>
        <w:t xml:space="preserve"> </w:t>
      </w:r>
      <w:r w:rsidRPr="000C3364">
        <w:rPr>
          <w:sz w:val="24"/>
          <w:szCs w:val="24"/>
        </w:rPr>
        <w:t>yang</w:t>
      </w:r>
      <w:r w:rsidRPr="000C3364">
        <w:rPr>
          <w:spacing w:val="1"/>
          <w:sz w:val="24"/>
          <w:szCs w:val="24"/>
        </w:rPr>
        <w:t xml:space="preserve"> </w:t>
      </w:r>
      <w:r w:rsidRPr="000C3364">
        <w:rPr>
          <w:spacing w:val="-1"/>
          <w:sz w:val="24"/>
          <w:szCs w:val="24"/>
        </w:rPr>
        <w:t>t</w:t>
      </w:r>
      <w:r w:rsidRPr="000C3364">
        <w:rPr>
          <w:sz w:val="24"/>
          <w:szCs w:val="24"/>
        </w:rPr>
        <w:t>erdaf</w:t>
      </w:r>
      <w:r w:rsidRPr="000C3364">
        <w:rPr>
          <w:spacing w:val="-1"/>
          <w:sz w:val="24"/>
          <w:szCs w:val="24"/>
        </w:rPr>
        <w:t>t</w:t>
      </w:r>
      <w:r w:rsidRPr="000C3364">
        <w:rPr>
          <w:sz w:val="24"/>
          <w:szCs w:val="24"/>
        </w:rPr>
        <w:t>ar</w:t>
      </w:r>
      <w:r w:rsidRPr="000C3364">
        <w:rPr>
          <w:spacing w:val="3"/>
          <w:sz w:val="24"/>
          <w:szCs w:val="24"/>
        </w:rPr>
        <w:t xml:space="preserve"> </w:t>
      </w:r>
      <w:r w:rsidRPr="000C3364">
        <w:rPr>
          <w:sz w:val="24"/>
          <w:szCs w:val="24"/>
        </w:rPr>
        <w:t>di</w:t>
      </w:r>
      <w:r w:rsidRPr="000C3364">
        <w:rPr>
          <w:spacing w:val="2"/>
          <w:sz w:val="24"/>
          <w:szCs w:val="24"/>
        </w:rPr>
        <w:t xml:space="preserve"> </w:t>
      </w:r>
      <w:r w:rsidRPr="000C3364">
        <w:rPr>
          <w:sz w:val="24"/>
          <w:szCs w:val="24"/>
        </w:rPr>
        <w:t>Bu</w:t>
      </w:r>
      <w:r w:rsidRPr="000C3364">
        <w:rPr>
          <w:spacing w:val="-2"/>
          <w:sz w:val="24"/>
          <w:szCs w:val="24"/>
        </w:rPr>
        <w:t>r</w:t>
      </w:r>
      <w:r w:rsidRPr="000C3364">
        <w:rPr>
          <w:sz w:val="24"/>
          <w:szCs w:val="24"/>
        </w:rPr>
        <w:t>sa</w:t>
      </w:r>
      <w:r w:rsidRPr="000C3364">
        <w:rPr>
          <w:spacing w:val="2"/>
          <w:sz w:val="24"/>
          <w:szCs w:val="24"/>
        </w:rPr>
        <w:t xml:space="preserve"> </w:t>
      </w:r>
      <w:r w:rsidRPr="000C3364">
        <w:rPr>
          <w:spacing w:val="-1"/>
          <w:sz w:val="24"/>
          <w:szCs w:val="24"/>
        </w:rPr>
        <w:t>E</w:t>
      </w:r>
      <w:r w:rsidRPr="000C3364">
        <w:rPr>
          <w:sz w:val="24"/>
          <w:szCs w:val="24"/>
        </w:rPr>
        <w:t>fek</w:t>
      </w:r>
      <w:r w:rsidRPr="000C3364">
        <w:rPr>
          <w:spacing w:val="1"/>
          <w:sz w:val="24"/>
          <w:szCs w:val="24"/>
        </w:rPr>
        <w:t xml:space="preserve"> </w:t>
      </w:r>
      <w:r w:rsidRPr="000C3364">
        <w:rPr>
          <w:sz w:val="24"/>
          <w:szCs w:val="24"/>
        </w:rPr>
        <w:t>Indones</w:t>
      </w:r>
      <w:r w:rsidRPr="000C3364">
        <w:rPr>
          <w:spacing w:val="-1"/>
          <w:sz w:val="24"/>
          <w:szCs w:val="24"/>
        </w:rPr>
        <w:t>i</w:t>
      </w:r>
      <w:r w:rsidRPr="000C3364">
        <w:rPr>
          <w:sz w:val="24"/>
          <w:szCs w:val="24"/>
        </w:rPr>
        <w:t>a),</w:t>
      </w:r>
      <w:r w:rsidRPr="000C3364">
        <w:rPr>
          <w:spacing w:val="3"/>
          <w:sz w:val="24"/>
          <w:szCs w:val="24"/>
        </w:rPr>
        <w:t xml:space="preserve"> </w:t>
      </w:r>
      <w:r w:rsidRPr="000C3364">
        <w:rPr>
          <w:spacing w:val="-1"/>
          <w:sz w:val="24"/>
          <w:szCs w:val="24"/>
        </w:rPr>
        <w:t>J</w:t>
      </w:r>
      <w:r w:rsidRPr="000C3364">
        <w:rPr>
          <w:sz w:val="24"/>
          <w:szCs w:val="24"/>
        </w:rPr>
        <w:t>urnal Pros</w:t>
      </w:r>
      <w:r w:rsidRPr="000C3364">
        <w:rPr>
          <w:spacing w:val="-1"/>
          <w:sz w:val="24"/>
          <w:szCs w:val="24"/>
        </w:rPr>
        <w:t>i</w:t>
      </w:r>
      <w:r w:rsidRPr="000C3364">
        <w:rPr>
          <w:sz w:val="24"/>
          <w:szCs w:val="24"/>
        </w:rPr>
        <w:t>d</w:t>
      </w:r>
      <w:r w:rsidRPr="000C3364">
        <w:rPr>
          <w:spacing w:val="-1"/>
          <w:sz w:val="24"/>
          <w:szCs w:val="24"/>
        </w:rPr>
        <w:t>i</w:t>
      </w:r>
      <w:r w:rsidRPr="000C3364">
        <w:rPr>
          <w:sz w:val="24"/>
          <w:szCs w:val="24"/>
        </w:rPr>
        <w:t>ng Mana</w:t>
      </w:r>
      <w:r w:rsidRPr="000C3364">
        <w:rPr>
          <w:spacing w:val="-1"/>
          <w:sz w:val="24"/>
          <w:szCs w:val="24"/>
        </w:rPr>
        <w:t>j</w:t>
      </w:r>
      <w:r w:rsidRPr="000C3364">
        <w:rPr>
          <w:sz w:val="24"/>
          <w:szCs w:val="24"/>
        </w:rPr>
        <w:t>e</w:t>
      </w:r>
      <w:r w:rsidRPr="000C3364">
        <w:rPr>
          <w:spacing w:val="-1"/>
          <w:sz w:val="24"/>
          <w:szCs w:val="24"/>
        </w:rPr>
        <w:t>m</w:t>
      </w:r>
      <w:r w:rsidRPr="000C3364">
        <w:rPr>
          <w:sz w:val="24"/>
          <w:szCs w:val="24"/>
        </w:rPr>
        <w:t>en,</w:t>
      </w:r>
      <w:r w:rsidRPr="000C3364">
        <w:rPr>
          <w:spacing w:val="4"/>
          <w:sz w:val="24"/>
          <w:szCs w:val="24"/>
        </w:rPr>
        <w:t xml:space="preserve"> </w:t>
      </w:r>
      <w:r w:rsidRPr="000C3364">
        <w:rPr>
          <w:sz w:val="24"/>
          <w:szCs w:val="24"/>
        </w:rPr>
        <w:t>3(2),1193-1198.</w:t>
      </w:r>
    </w:p>
    <w:p w14:paraId="5AD21F13" w14:textId="64B9E5C3" w:rsidR="003320F6" w:rsidRPr="000C3364" w:rsidRDefault="003320F6" w:rsidP="000C3364">
      <w:pPr>
        <w:spacing w:after="160"/>
        <w:ind w:left="709" w:hanging="709"/>
        <w:jc w:val="both"/>
        <w:rPr>
          <w:sz w:val="24"/>
          <w:szCs w:val="24"/>
        </w:rPr>
      </w:pPr>
      <w:r w:rsidRPr="000C3364">
        <w:rPr>
          <w:sz w:val="24"/>
          <w:szCs w:val="24"/>
        </w:rPr>
        <w:t>Utama, Alfarizi Cahya dan Abdul Muid. 2014. Pengaruh Current Ratio, Debt Equity Ratio, dan Perputaran Modal Kerja Terhadap Return on Asset Pada Perusahaan Manufaktur Yang Terdaftar Di Bursa Efek Indonesia Tahun 2010 – 2012. Diponegoro Journal of Accounting. Vol. 03 No. 02 Hal. 1 - 13.</w:t>
      </w:r>
    </w:p>
    <w:p w14:paraId="4AB0561C" w14:textId="6466B406" w:rsidR="00526F35" w:rsidRPr="000C3364" w:rsidRDefault="00526F35" w:rsidP="000C3364">
      <w:pPr>
        <w:spacing w:after="160"/>
        <w:ind w:left="709" w:hanging="709"/>
        <w:jc w:val="both"/>
        <w:rPr>
          <w:sz w:val="24"/>
          <w:szCs w:val="24"/>
        </w:rPr>
      </w:pPr>
      <w:r w:rsidRPr="000C3364">
        <w:rPr>
          <w:sz w:val="24"/>
          <w:szCs w:val="24"/>
        </w:rPr>
        <w:t>https://www.knic.co.id/id/perkemban gan-industri-manufakturindonesia (diakses pada tanggal 12 April 2020)</w:t>
      </w:r>
    </w:p>
    <w:p w14:paraId="531525BE" w14:textId="09E8748D" w:rsidR="00526F35" w:rsidRPr="000C3364" w:rsidRDefault="00526F35" w:rsidP="000C3364">
      <w:pPr>
        <w:spacing w:after="160"/>
        <w:ind w:left="709" w:hanging="709"/>
        <w:jc w:val="both"/>
        <w:rPr>
          <w:sz w:val="24"/>
          <w:szCs w:val="24"/>
        </w:rPr>
      </w:pPr>
      <w:r w:rsidRPr="000C3364">
        <w:rPr>
          <w:sz w:val="24"/>
          <w:szCs w:val="24"/>
        </w:rPr>
        <w:t>www.idx.co.id (diakses April 2022</w:t>
      </w:r>
      <w:r w:rsidR="002F7C0C">
        <w:rPr>
          <w:sz w:val="24"/>
          <w:szCs w:val="24"/>
        </w:rPr>
        <w:t xml:space="preserve">) </w:t>
      </w:r>
    </w:p>
    <w:sectPr w:rsidR="00526F35" w:rsidRPr="000C3364" w:rsidSect="00C40329">
      <w:headerReference w:type="first" r:id="rId10"/>
      <w:footerReference w:type="first" r:id="rId11"/>
      <w:pgSz w:w="11920" w:h="16840"/>
      <w:pgMar w:top="1701" w:right="1701" w:bottom="1701" w:left="1701" w:header="850" w:footer="850" w:gutter="0"/>
      <w:pgNumType w:start="1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B247" w14:textId="77777777" w:rsidR="009D3B4D" w:rsidRDefault="009D3B4D">
      <w:r>
        <w:separator/>
      </w:r>
    </w:p>
  </w:endnote>
  <w:endnote w:type="continuationSeparator" w:id="0">
    <w:p w14:paraId="5A70FD00" w14:textId="77777777" w:rsidR="009D3B4D" w:rsidRDefault="009D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no Pro">
    <w:altName w:val="Calibri"/>
    <w:charset w:val="00"/>
    <w:family w:val="auto"/>
    <w:pitch w:val="default"/>
  </w:font>
  <w:font w:name="Arno  Pro Caption">
    <w:altName w:val="Cambria"/>
    <w:panose1 w:val="00000000000000000000"/>
    <w:charset w:val="00"/>
    <w:family w:val="roman"/>
    <w:notTrueType/>
    <w:pitch w:val="default"/>
  </w:font>
  <w:font w:name="Arno Pro Caption">
    <w:altName w:val="Calibri"/>
    <w:charset w:val="00"/>
    <w:family w:val="auto"/>
    <w:pitch w:val="default"/>
  </w:font>
  <w:font w:name="Lustri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7122"/>
      <w:gridCol w:w="1783"/>
    </w:tblGrid>
    <w:tr w:rsidR="00496637" w14:paraId="2BD6A738" w14:textId="77777777" w:rsidTr="00AB1D86">
      <w:trPr>
        <w:trHeight w:val="65"/>
      </w:trPr>
      <w:tc>
        <w:tcPr>
          <w:tcW w:w="7122" w:type="dxa"/>
          <w:tcBorders>
            <w:bottom w:val="nil"/>
            <w:right w:val="nil"/>
          </w:tcBorders>
        </w:tcPr>
        <w:p w14:paraId="1C646AB3" w14:textId="77777777" w:rsidR="00496637" w:rsidRDefault="00496637" w:rsidP="00496637">
          <w:pPr>
            <w:pBdr>
              <w:top w:val="nil"/>
              <w:left w:val="nil"/>
              <w:bottom w:val="nil"/>
              <w:right w:val="nil"/>
              <w:between w:val="nil"/>
            </w:pBdr>
            <w:spacing w:line="288" w:lineRule="auto"/>
            <w:ind w:hanging="2"/>
            <w:rPr>
              <w:color w:val="000000"/>
              <w:sz w:val="16"/>
              <w:szCs w:val="16"/>
            </w:rPr>
          </w:pPr>
          <w:r>
            <w:rPr>
              <w:rFonts w:ascii="Noto Sans Symbols" w:eastAsia="Noto Sans Symbols" w:hAnsi="Noto Sans Symbols" w:cs="Noto Sans Symbols"/>
              <w:color w:val="000000"/>
              <w:sz w:val="16"/>
              <w:szCs w:val="16"/>
              <w:vertAlign w:val="superscript"/>
            </w:rPr>
            <w:t>🖂</w:t>
          </w:r>
          <w:r>
            <w:rPr>
              <w:color w:val="000000"/>
              <w:sz w:val="16"/>
              <w:szCs w:val="16"/>
            </w:rPr>
            <w:t>Alamat korespondensi :</w:t>
          </w:r>
        </w:p>
        <w:p w14:paraId="5B89F6BD" w14:textId="70449EBE" w:rsidR="00496637" w:rsidRDefault="00496637" w:rsidP="00496637">
          <w:pPr>
            <w:pBdr>
              <w:top w:val="nil"/>
              <w:left w:val="nil"/>
              <w:bottom w:val="nil"/>
              <w:right w:val="nil"/>
              <w:between w:val="nil"/>
            </w:pBdr>
            <w:spacing w:line="288" w:lineRule="auto"/>
            <w:ind w:hanging="2"/>
            <w:rPr>
              <w:color w:val="000000"/>
              <w:sz w:val="16"/>
              <w:szCs w:val="16"/>
            </w:rPr>
          </w:pPr>
          <w:r w:rsidRPr="00496637">
            <w:rPr>
              <w:color w:val="000000"/>
              <w:sz w:val="16"/>
              <w:szCs w:val="16"/>
            </w:rPr>
            <w:t>Jl. Soekarno Hatta, RT.7/RW.7, Tlogosari Kulon, Kec. Pedurungan, Kota Semarang, Jawa Tengah 59160</w:t>
          </w:r>
          <w:r>
            <w:rPr>
              <w:color w:val="000000"/>
              <w:sz w:val="16"/>
              <w:szCs w:val="16"/>
            </w:rPr>
            <w:t xml:space="preserve">   E-mail: </w:t>
          </w:r>
          <w:r w:rsidRPr="00496637">
            <w:rPr>
              <w:color w:val="000000"/>
              <w:sz w:val="16"/>
              <w:szCs w:val="16"/>
            </w:rPr>
            <w:t>Adhiwidyakto92@gmai.com</w:t>
          </w:r>
        </w:p>
      </w:tc>
      <w:tc>
        <w:tcPr>
          <w:tcW w:w="1783" w:type="dxa"/>
          <w:tcBorders>
            <w:left w:val="nil"/>
            <w:bottom w:val="nil"/>
          </w:tcBorders>
        </w:tcPr>
        <w:p w14:paraId="56CB930A" w14:textId="77777777" w:rsidR="00496637" w:rsidRDefault="00496637" w:rsidP="00496637">
          <w:pPr>
            <w:pBdr>
              <w:top w:val="nil"/>
              <w:left w:val="nil"/>
              <w:bottom w:val="nil"/>
              <w:right w:val="nil"/>
              <w:between w:val="nil"/>
            </w:pBdr>
            <w:spacing w:line="288" w:lineRule="auto"/>
            <w:ind w:hanging="2"/>
            <w:jc w:val="right"/>
            <w:rPr>
              <w:color w:val="000000"/>
              <w:sz w:val="16"/>
              <w:szCs w:val="16"/>
            </w:rPr>
          </w:pPr>
          <w:r>
            <w:rPr>
              <w:color w:val="000000"/>
              <w:sz w:val="16"/>
              <w:szCs w:val="16"/>
            </w:rPr>
            <w:t xml:space="preserve">ISSN </w:t>
          </w:r>
        </w:p>
        <w:p w14:paraId="5AD4D36D" w14:textId="77777777" w:rsidR="00496637" w:rsidRDefault="00496637" w:rsidP="00496637">
          <w:pPr>
            <w:pBdr>
              <w:top w:val="nil"/>
              <w:left w:val="nil"/>
              <w:bottom w:val="nil"/>
              <w:right w:val="nil"/>
              <w:between w:val="nil"/>
            </w:pBdr>
            <w:spacing w:line="288" w:lineRule="auto"/>
            <w:ind w:hanging="2"/>
            <w:jc w:val="right"/>
            <w:rPr>
              <w:color w:val="000000"/>
              <w:sz w:val="16"/>
              <w:szCs w:val="16"/>
            </w:rPr>
          </w:pPr>
          <w:r>
            <w:rPr>
              <w:color w:val="000000"/>
              <w:sz w:val="16"/>
              <w:szCs w:val="16"/>
            </w:rPr>
            <w:t>1979-4800 (cetak)</w:t>
          </w:r>
        </w:p>
        <w:p w14:paraId="31BFF2E9" w14:textId="77777777" w:rsidR="00496637" w:rsidRDefault="00496637" w:rsidP="00496637">
          <w:pPr>
            <w:pBdr>
              <w:top w:val="nil"/>
              <w:left w:val="nil"/>
              <w:bottom w:val="nil"/>
              <w:right w:val="nil"/>
              <w:between w:val="nil"/>
            </w:pBdr>
            <w:spacing w:line="288" w:lineRule="auto"/>
            <w:ind w:hanging="2"/>
            <w:jc w:val="right"/>
            <w:rPr>
              <w:color w:val="000000"/>
              <w:sz w:val="16"/>
              <w:szCs w:val="16"/>
            </w:rPr>
          </w:pPr>
          <w:r>
            <w:rPr>
              <w:color w:val="000000"/>
              <w:sz w:val="16"/>
              <w:szCs w:val="16"/>
            </w:rPr>
            <w:t>2580-8451 (online)</w:t>
          </w:r>
        </w:p>
      </w:tc>
    </w:tr>
  </w:tbl>
  <w:p w14:paraId="061A75F7" w14:textId="77777777" w:rsidR="00C40329" w:rsidRPr="00496637" w:rsidRDefault="00C40329" w:rsidP="0049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939E" w14:textId="77777777" w:rsidR="009D3B4D" w:rsidRDefault="009D3B4D">
      <w:r>
        <w:separator/>
      </w:r>
    </w:p>
  </w:footnote>
  <w:footnote w:type="continuationSeparator" w:id="0">
    <w:p w14:paraId="72E57B59" w14:textId="77777777" w:rsidR="009D3B4D" w:rsidRDefault="009D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9" w:type="dxa"/>
      <w:tblBorders>
        <w:top w:val="nil"/>
        <w:left w:val="nil"/>
        <w:bottom w:val="nil"/>
        <w:right w:val="nil"/>
        <w:insideH w:val="nil"/>
        <w:insideV w:val="nil"/>
      </w:tblBorders>
      <w:tblLayout w:type="fixed"/>
      <w:tblLook w:val="0400" w:firstRow="0" w:lastRow="0" w:firstColumn="0" w:lastColumn="0" w:noHBand="0" w:noVBand="1"/>
    </w:tblPr>
    <w:tblGrid>
      <w:gridCol w:w="1241"/>
      <w:gridCol w:w="7567"/>
      <w:gridCol w:w="251"/>
    </w:tblGrid>
    <w:tr w:rsidR="007526C8" w14:paraId="024B569E" w14:textId="77777777" w:rsidTr="00102EED">
      <w:trPr>
        <w:trHeight w:val="1270"/>
      </w:trPr>
      <w:tc>
        <w:tcPr>
          <w:tcW w:w="1241" w:type="dxa"/>
          <w:tcBorders>
            <w:top w:val="single" w:sz="4" w:space="0" w:color="000000"/>
            <w:bottom w:val="single" w:sz="4" w:space="0" w:color="000000"/>
          </w:tcBorders>
        </w:tcPr>
        <w:p w14:paraId="1D95B443" w14:textId="77777777" w:rsidR="007526C8" w:rsidRDefault="007526C8" w:rsidP="007526C8">
          <w:pPr>
            <w:spacing w:after="160"/>
            <w:ind w:hanging="2"/>
            <w:rPr>
              <w:rFonts w:ascii="Calibri" w:eastAsia="Calibri" w:hAnsi="Calibri" w:cs="Calibri"/>
              <w:sz w:val="22"/>
            </w:rPr>
          </w:pPr>
          <w:r>
            <w:rPr>
              <w:noProof/>
            </w:rPr>
            <w:drawing>
              <wp:anchor distT="0" distB="0" distL="114300" distR="114300" simplePos="0" relativeHeight="251659264" behindDoc="0" locked="0" layoutInCell="1" hidden="0" allowOverlap="1" wp14:anchorId="1F46A5FF" wp14:editId="745ADCC3">
                <wp:simplePos x="0" y="0"/>
                <wp:positionH relativeFrom="column">
                  <wp:posOffset>47626</wp:posOffset>
                </wp:positionH>
                <wp:positionV relativeFrom="paragraph">
                  <wp:posOffset>57150</wp:posOffset>
                </wp:positionV>
                <wp:extent cx="636270" cy="72263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6270" cy="722630"/>
                        </a:xfrm>
                        <a:prstGeom prst="rect">
                          <a:avLst/>
                        </a:prstGeom>
                        <a:ln/>
                      </pic:spPr>
                    </pic:pic>
                  </a:graphicData>
                </a:graphic>
              </wp:anchor>
            </w:drawing>
          </w:r>
        </w:p>
      </w:tc>
      <w:tc>
        <w:tcPr>
          <w:tcW w:w="7567" w:type="dxa"/>
          <w:tcBorders>
            <w:top w:val="single" w:sz="4" w:space="0" w:color="000000"/>
            <w:bottom w:val="single" w:sz="4" w:space="0" w:color="000000"/>
          </w:tcBorders>
        </w:tcPr>
        <w:p w14:paraId="1331397F" w14:textId="77777777" w:rsidR="007526C8" w:rsidRDefault="007526C8" w:rsidP="007526C8">
          <w:pPr>
            <w:spacing w:line="480" w:lineRule="auto"/>
            <w:rPr>
              <w:rFonts w:ascii="Lustria" w:eastAsia="Lustria" w:hAnsi="Lustria" w:cs="Lustria"/>
              <w:sz w:val="22"/>
            </w:rPr>
          </w:pPr>
          <w:r>
            <w:rPr>
              <w:rFonts w:ascii="Lustria" w:eastAsia="Lustria" w:hAnsi="Lustria" w:cs="Lustria"/>
              <w:sz w:val="22"/>
            </w:rPr>
            <w:t>13 (1) (2020) 1-6</w:t>
          </w:r>
          <w:r>
            <w:rPr>
              <w:noProof/>
            </w:rPr>
            <w:drawing>
              <wp:anchor distT="0" distB="0" distL="114300" distR="114300" simplePos="0" relativeHeight="251660288" behindDoc="0" locked="0" layoutInCell="1" hidden="0" allowOverlap="1" wp14:anchorId="5CD40D5D" wp14:editId="4E11919C">
                <wp:simplePos x="0" y="0"/>
                <wp:positionH relativeFrom="column">
                  <wp:posOffset>3667125</wp:posOffset>
                </wp:positionH>
                <wp:positionV relativeFrom="paragraph">
                  <wp:posOffset>95250</wp:posOffset>
                </wp:positionV>
                <wp:extent cx="1066800" cy="624840"/>
                <wp:effectExtent l="0" t="0" r="0" b="0"/>
                <wp:wrapNone/>
                <wp:docPr id="29" name="image2.jpg" descr="C:\Users\hazegan\AppData\Local\Microsoft\Windows\INetCache\Content.Word\LOGO-JURNAL-ILMIAH-USM-1.jpg"/>
                <wp:cNvGraphicFramePr/>
                <a:graphic xmlns:a="http://schemas.openxmlformats.org/drawingml/2006/main">
                  <a:graphicData uri="http://schemas.openxmlformats.org/drawingml/2006/picture">
                    <pic:pic xmlns:pic="http://schemas.openxmlformats.org/drawingml/2006/picture">
                      <pic:nvPicPr>
                        <pic:cNvPr id="0" name="image2.jpg" descr="C:\Users\hazegan\AppData\Local\Microsoft\Windows\INetCache\Content.Word\LOGO-JURNAL-ILMIAH-USM-1.jpg"/>
                        <pic:cNvPicPr preferRelativeResize="0"/>
                      </pic:nvPicPr>
                      <pic:blipFill>
                        <a:blip r:embed="rId2"/>
                        <a:srcRect t="18343" r="-4321" b="23077"/>
                        <a:stretch>
                          <a:fillRect/>
                        </a:stretch>
                      </pic:blipFill>
                      <pic:spPr>
                        <a:xfrm>
                          <a:off x="0" y="0"/>
                          <a:ext cx="1066800" cy="624840"/>
                        </a:xfrm>
                        <a:prstGeom prst="rect">
                          <a:avLst/>
                        </a:prstGeom>
                        <a:ln/>
                      </pic:spPr>
                    </pic:pic>
                  </a:graphicData>
                </a:graphic>
              </wp:anchor>
            </w:drawing>
          </w:r>
        </w:p>
        <w:p w14:paraId="627777BB" w14:textId="77777777" w:rsidR="007526C8" w:rsidRDefault="007526C8" w:rsidP="007526C8">
          <w:pPr>
            <w:rPr>
              <w:rFonts w:ascii="Lustria" w:eastAsia="Lustria" w:hAnsi="Lustria" w:cs="Lustria"/>
              <w:b/>
              <w:sz w:val="24"/>
              <w:szCs w:val="24"/>
            </w:rPr>
          </w:pPr>
          <w:r>
            <w:rPr>
              <w:rFonts w:ascii="Lustria" w:eastAsia="Lustria" w:hAnsi="Lustria" w:cs="Lustria"/>
              <w:b/>
              <w:sz w:val="24"/>
              <w:szCs w:val="24"/>
            </w:rPr>
            <w:t>Jurnal Riset Ekonomi dan Bisnis</w:t>
          </w:r>
        </w:p>
        <w:p w14:paraId="1C391C6C" w14:textId="77777777" w:rsidR="007526C8" w:rsidRDefault="007526C8" w:rsidP="007526C8">
          <w:pPr>
            <w:spacing w:before="240" w:line="480" w:lineRule="auto"/>
            <w:rPr>
              <w:rFonts w:ascii="Lustria" w:eastAsia="Lustria" w:hAnsi="Lustria" w:cs="Lustria"/>
              <w:sz w:val="22"/>
            </w:rPr>
          </w:pPr>
          <w:r>
            <w:rPr>
              <w:rFonts w:ascii="Lustria" w:eastAsia="Lustria" w:hAnsi="Lustria" w:cs="Lustria"/>
              <w:sz w:val="22"/>
            </w:rPr>
            <w:t>http://journals.usm.ac.id/index.php/jreb</w:t>
          </w:r>
        </w:p>
      </w:tc>
      <w:tc>
        <w:tcPr>
          <w:tcW w:w="251" w:type="dxa"/>
          <w:tcBorders>
            <w:top w:val="single" w:sz="4" w:space="0" w:color="000000"/>
          </w:tcBorders>
        </w:tcPr>
        <w:p w14:paraId="56042CC1" w14:textId="77777777" w:rsidR="007526C8" w:rsidRDefault="007526C8" w:rsidP="007526C8">
          <w:pPr>
            <w:spacing w:after="280" w:line="276" w:lineRule="auto"/>
            <w:ind w:hanging="2"/>
            <w:rPr>
              <w:rFonts w:ascii="Lustria" w:eastAsia="Lustria" w:hAnsi="Lustria" w:cs="Lustria"/>
              <w:sz w:val="18"/>
              <w:szCs w:val="18"/>
            </w:rPr>
          </w:pPr>
        </w:p>
        <w:p w14:paraId="7935D9ED" w14:textId="77777777" w:rsidR="007526C8" w:rsidRDefault="007526C8" w:rsidP="007526C8">
          <w:pPr>
            <w:spacing w:before="280" w:after="280" w:line="276" w:lineRule="auto"/>
            <w:ind w:hanging="2"/>
            <w:rPr>
              <w:rFonts w:ascii="Lustria" w:eastAsia="Lustria" w:hAnsi="Lustria" w:cs="Lustria"/>
              <w:sz w:val="18"/>
              <w:szCs w:val="18"/>
            </w:rPr>
          </w:pPr>
        </w:p>
        <w:p w14:paraId="21F655EE" w14:textId="77777777" w:rsidR="007526C8" w:rsidRDefault="007526C8" w:rsidP="007526C8">
          <w:pPr>
            <w:spacing w:before="280" w:line="276" w:lineRule="auto"/>
            <w:ind w:hanging="2"/>
            <w:rPr>
              <w:rFonts w:ascii="Lustria" w:eastAsia="Lustria" w:hAnsi="Lustria" w:cs="Lustria"/>
              <w:sz w:val="18"/>
              <w:szCs w:val="18"/>
            </w:rPr>
          </w:pPr>
        </w:p>
      </w:tc>
    </w:tr>
  </w:tbl>
  <w:p w14:paraId="500DF088" w14:textId="77777777" w:rsidR="007526C8" w:rsidRDefault="0075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B5C6C"/>
    <w:multiLevelType w:val="multilevel"/>
    <w:tmpl w:val="E5F47A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74"/>
    <w:rsid w:val="00057C05"/>
    <w:rsid w:val="000C3364"/>
    <w:rsid w:val="000F31F8"/>
    <w:rsid w:val="00102EED"/>
    <w:rsid w:val="00146C39"/>
    <w:rsid w:val="00195495"/>
    <w:rsid w:val="001D5629"/>
    <w:rsid w:val="00225586"/>
    <w:rsid w:val="00264A2B"/>
    <w:rsid w:val="0027578A"/>
    <w:rsid w:val="00284B3B"/>
    <w:rsid w:val="00284EB9"/>
    <w:rsid w:val="002A1C43"/>
    <w:rsid w:val="002D43D0"/>
    <w:rsid w:val="002F7C0C"/>
    <w:rsid w:val="003145AE"/>
    <w:rsid w:val="003320F6"/>
    <w:rsid w:val="003871B2"/>
    <w:rsid w:val="003A25E5"/>
    <w:rsid w:val="003B3170"/>
    <w:rsid w:val="003E2A97"/>
    <w:rsid w:val="003E4568"/>
    <w:rsid w:val="00432533"/>
    <w:rsid w:val="00443C37"/>
    <w:rsid w:val="00496637"/>
    <w:rsid w:val="00526F35"/>
    <w:rsid w:val="00557C72"/>
    <w:rsid w:val="00584755"/>
    <w:rsid w:val="005961B0"/>
    <w:rsid w:val="005D4647"/>
    <w:rsid w:val="005E2F10"/>
    <w:rsid w:val="00601662"/>
    <w:rsid w:val="00603A80"/>
    <w:rsid w:val="0067393A"/>
    <w:rsid w:val="006C6D63"/>
    <w:rsid w:val="00702BB8"/>
    <w:rsid w:val="007526C8"/>
    <w:rsid w:val="00776E74"/>
    <w:rsid w:val="007A68E7"/>
    <w:rsid w:val="007D7C93"/>
    <w:rsid w:val="00844D18"/>
    <w:rsid w:val="008C0739"/>
    <w:rsid w:val="00970C21"/>
    <w:rsid w:val="00991050"/>
    <w:rsid w:val="009D3B4D"/>
    <w:rsid w:val="009F1D36"/>
    <w:rsid w:val="00A271A7"/>
    <w:rsid w:val="00AB0065"/>
    <w:rsid w:val="00AD7417"/>
    <w:rsid w:val="00B179BC"/>
    <w:rsid w:val="00B20109"/>
    <w:rsid w:val="00B43595"/>
    <w:rsid w:val="00B84120"/>
    <w:rsid w:val="00B94629"/>
    <w:rsid w:val="00BC553E"/>
    <w:rsid w:val="00BE53F3"/>
    <w:rsid w:val="00C40329"/>
    <w:rsid w:val="00C463CD"/>
    <w:rsid w:val="00C532D0"/>
    <w:rsid w:val="00CE58E9"/>
    <w:rsid w:val="00D7000E"/>
    <w:rsid w:val="00D80F10"/>
    <w:rsid w:val="00DC2649"/>
    <w:rsid w:val="00DF2BF5"/>
    <w:rsid w:val="00E06EC0"/>
    <w:rsid w:val="00E33D2E"/>
    <w:rsid w:val="00E65304"/>
    <w:rsid w:val="00E87C0E"/>
    <w:rsid w:val="00EC0E27"/>
    <w:rsid w:val="00ED6BA7"/>
    <w:rsid w:val="00EE7338"/>
    <w:rsid w:val="00F05040"/>
    <w:rsid w:val="00F168DA"/>
    <w:rsid w:val="00F71616"/>
    <w:rsid w:val="00F7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0D3BD1"/>
  <w15:docId w15:val="{CF80B1B9-9F9A-6047-AE55-CA8BDE8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57C05"/>
    <w:pPr>
      <w:tabs>
        <w:tab w:val="center" w:pos="4680"/>
        <w:tab w:val="right" w:pos="9360"/>
      </w:tabs>
    </w:pPr>
  </w:style>
  <w:style w:type="character" w:customStyle="1" w:styleId="HeaderChar">
    <w:name w:val="Header Char"/>
    <w:basedOn w:val="DefaultParagraphFont"/>
    <w:link w:val="Header"/>
    <w:uiPriority w:val="99"/>
    <w:rsid w:val="00057C05"/>
  </w:style>
  <w:style w:type="paragraph" w:styleId="Footer">
    <w:name w:val="footer"/>
    <w:basedOn w:val="Normal"/>
    <w:link w:val="FooterChar"/>
    <w:uiPriority w:val="99"/>
    <w:unhideWhenUsed/>
    <w:rsid w:val="00057C05"/>
    <w:pPr>
      <w:tabs>
        <w:tab w:val="center" w:pos="4680"/>
        <w:tab w:val="right" w:pos="9360"/>
      </w:tabs>
    </w:pPr>
  </w:style>
  <w:style w:type="character" w:customStyle="1" w:styleId="FooterChar">
    <w:name w:val="Footer Char"/>
    <w:basedOn w:val="DefaultParagraphFont"/>
    <w:link w:val="Footer"/>
    <w:uiPriority w:val="99"/>
    <w:rsid w:val="00057C05"/>
  </w:style>
  <w:style w:type="character" w:styleId="Hyperlink">
    <w:name w:val="Hyperlink"/>
    <w:uiPriority w:val="99"/>
    <w:unhideWhenUsed/>
    <w:rsid w:val="00264A2B"/>
    <w:rPr>
      <w:color w:val="0000FF"/>
      <w:u w:val="single"/>
    </w:rPr>
  </w:style>
  <w:style w:type="character" w:styleId="UnresolvedMention">
    <w:name w:val="Unresolved Mention"/>
    <w:basedOn w:val="DefaultParagraphFont"/>
    <w:uiPriority w:val="99"/>
    <w:semiHidden/>
    <w:unhideWhenUsed/>
    <w:rsid w:val="00DF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5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edericho.sundoro@gmail.co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hiwidyakto92@gmai.co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tra.usm29@gmail.com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Windows11</dc:creator>
  <cp:lastModifiedBy>adhi widyakto</cp:lastModifiedBy>
  <cp:revision>5</cp:revision>
  <dcterms:created xsi:type="dcterms:W3CDTF">2022-03-02T04:11:00Z</dcterms:created>
  <dcterms:modified xsi:type="dcterms:W3CDTF">2022-03-02T08:41:00Z</dcterms:modified>
</cp:coreProperties>
</file>